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8FF"/>
  <w:body>
    <w:p w14:paraId="3B269F15" w14:textId="77777777" w:rsidR="00594F44" w:rsidRDefault="00594F44" w:rsidP="009179E3">
      <w:pPr>
        <w:pStyle w:val="Nagwek4"/>
        <w:numPr>
          <w:ilvl w:val="3"/>
          <w:numId w:val="4"/>
        </w:numPr>
        <w:ind w:left="2880" w:hanging="360"/>
        <w:jc w:val="left"/>
        <w:rPr>
          <w:bCs/>
          <w:sz w:val="22"/>
          <w:szCs w:val="22"/>
        </w:rPr>
      </w:pPr>
    </w:p>
    <w:p w14:paraId="53B1CB02" w14:textId="77777777" w:rsidR="00594F44" w:rsidRDefault="00594F44" w:rsidP="009179E3">
      <w:pPr>
        <w:pStyle w:val="Nagwek4"/>
        <w:numPr>
          <w:ilvl w:val="3"/>
          <w:numId w:val="4"/>
        </w:numPr>
        <w:ind w:left="2880" w:hanging="360"/>
        <w:jc w:val="left"/>
        <w:rPr>
          <w:bCs/>
          <w:sz w:val="22"/>
          <w:szCs w:val="22"/>
        </w:rPr>
      </w:pPr>
    </w:p>
    <w:p w14:paraId="66C5F885" w14:textId="77777777" w:rsidR="00040ECA" w:rsidRPr="00524E78" w:rsidRDefault="00040ECA" w:rsidP="009179E3">
      <w:pPr>
        <w:pStyle w:val="Nagwek4"/>
        <w:numPr>
          <w:ilvl w:val="3"/>
          <w:numId w:val="4"/>
        </w:numPr>
        <w:ind w:left="2880" w:hanging="360"/>
        <w:jc w:val="left"/>
        <w:rPr>
          <w:bCs/>
          <w:sz w:val="22"/>
          <w:szCs w:val="22"/>
        </w:rPr>
      </w:pPr>
      <w:r w:rsidRPr="00524E78">
        <w:rPr>
          <w:bCs/>
          <w:sz w:val="22"/>
          <w:szCs w:val="22"/>
        </w:rPr>
        <w:t>FORMULARZ OFERTOWY - strona 1</w:t>
      </w:r>
    </w:p>
    <w:p w14:paraId="53DBFCA1" w14:textId="77777777" w:rsidR="00040ECA" w:rsidRPr="00524E78" w:rsidRDefault="00040ECA" w:rsidP="00040ECA">
      <w:pPr>
        <w:jc w:val="center"/>
        <w:rPr>
          <w:sz w:val="22"/>
          <w:szCs w:val="22"/>
        </w:rPr>
      </w:pPr>
      <w:r w:rsidRPr="00524E78">
        <w:rPr>
          <w:sz w:val="22"/>
          <w:szCs w:val="22"/>
        </w:rPr>
        <w:t xml:space="preserve">Przetarg nieograniczony na: </w:t>
      </w:r>
    </w:p>
    <w:p w14:paraId="39777F0F" w14:textId="77777777" w:rsidR="00040ECA" w:rsidRPr="00524E78" w:rsidRDefault="00040ECA" w:rsidP="00040ECA">
      <w:pPr>
        <w:jc w:val="center"/>
        <w:rPr>
          <w:sz w:val="22"/>
          <w:szCs w:val="22"/>
        </w:rPr>
      </w:pPr>
    </w:p>
    <w:p w14:paraId="385242BC" w14:textId="77777777" w:rsidR="00040ECA" w:rsidRPr="00524E78" w:rsidRDefault="00040ECA" w:rsidP="00040ECA">
      <w:pPr>
        <w:jc w:val="center"/>
        <w:rPr>
          <w:sz w:val="20"/>
        </w:rPr>
      </w:pPr>
      <w:r w:rsidRPr="00524E78">
        <w:rPr>
          <w:b/>
          <w:sz w:val="20"/>
        </w:rPr>
        <w:t>„</w:t>
      </w:r>
      <w:r w:rsidR="00001773">
        <w:rPr>
          <w:b/>
          <w:szCs w:val="24"/>
        </w:rPr>
        <w:t xml:space="preserve">Dostawa </w:t>
      </w:r>
      <w:r w:rsidR="00001773">
        <w:rPr>
          <w:b/>
          <w:color w:val="000000"/>
          <w:szCs w:val="24"/>
          <w:shd w:val="clear" w:color="auto" w:fill="FFFFFF"/>
        </w:rPr>
        <w:t xml:space="preserve">ładowarki kołowej </w:t>
      </w:r>
      <w:r w:rsidR="00001773">
        <w:rPr>
          <w:b/>
          <w:szCs w:val="24"/>
        </w:rPr>
        <w:t>w formie leasingu operacyjnego z możliwością wykupu</w:t>
      </w:r>
      <w:r w:rsidRPr="00524E78">
        <w:rPr>
          <w:b/>
          <w:sz w:val="20"/>
        </w:rPr>
        <w:t>”.</w:t>
      </w:r>
    </w:p>
    <w:p w14:paraId="46D6E96F" w14:textId="77777777" w:rsidR="00040ECA" w:rsidRPr="00524E78" w:rsidRDefault="00040ECA" w:rsidP="00040ECA">
      <w:pPr>
        <w:jc w:val="center"/>
        <w:rPr>
          <w:b/>
          <w:sz w:val="22"/>
        </w:rPr>
      </w:pPr>
    </w:p>
    <w:p w14:paraId="3DC61793" w14:textId="77777777" w:rsidR="00040ECA" w:rsidRPr="00524E78" w:rsidRDefault="00040ECA" w:rsidP="00040ECA">
      <w:pPr>
        <w:jc w:val="center"/>
        <w:rPr>
          <w:sz w:val="22"/>
          <w:szCs w:val="22"/>
        </w:rPr>
      </w:pPr>
      <w:r w:rsidRPr="00524E78">
        <w:rPr>
          <w:sz w:val="22"/>
          <w:szCs w:val="22"/>
        </w:rPr>
        <w:t>dla</w:t>
      </w:r>
    </w:p>
    <w:p w14:paraId="73832A7B" w14:textId="77777777" w:rsidR="00040ECA" w:rsidRDefault="00040ECA" w:rsidP="00040ECA">
      <w:pPr>
        <w:jc w:val="center"/>
        <w:rPr>
          <w:rFonts w:eastAsia="Arial Unicode MS"/>
          <w:b/>
          <w:sz w:val="20"/>
        </w:rPr>
      </w:pPr>
      <w:r w:rsidRPr="00524E78">
        <w:rPr>
          <w:rFonts w:eastAsia="Arial Unicode MS"/>
          <w:b/>
          <w:sz w:val="20"/>
        </w:rPr>
        <w:t>Polkowick</w:t>
      </w:r>
      <w:r>
        <w:rPr>
          <w:rFonts w:eastAsia="Arial Unicode MS"/>
          <w:b/>
          <w:sz w:val="20"/>
        </w:rPr>
        <w:t>iej</w:t>
      </w:r>
      <w:r w:rsidRPr="00524E78">
        <w:rPr>
          <w:rFonts w:eastAsia="Arial Unicode MS"/>
          <w:b/>
          <w:sz w:val="20"/>
        </w:rPr>
        <w:t xml:space="preserve"> Dolin</w:t>
      </w:r>
      <w:r>
        <w:rPr>
          <w:rFonts w:eastAsia="Arial Unicode MS"/>
          <w:b/>
          <w:sz w:val="20"/>
        </w:rPr>
        <w:t>y</w:t>
      </w:r>
      <w:r w:rsidRPr="00524E78">
        <w:rPr>
          <w:rFonts w:eastAsia="Arial Unicode MS"/>
          <w:b/>
          <w:sz w:val="20"/>
        </w:rPr>
        <w:t xml:space="preserve"> Recyklingu Spółka z o.o. </w:t>
      </w:r>
    </w:p>
    <w:p w14:paraId="0A01A6D9" w14:textId="77777777" w:rsidR="006B7782" w:rsidRPr="00524E78" w:rsidRDefault="006B7782" w:rsidP="00040ECA">
      <w:pPr>
        <w:jc w:val="center"/>
        <w:rPr>
          <w:sz w:val="22"/>
          <w:szCs w:val="22"/>
        </w:rPr>
      </w:pPr>
    </w:p>
    <w:p w14:paraId="7C6A978A" w14:textId="77777777" w:rsidR="00040ECA" w:rsidRPr="00524E78" w:rsidRDefault="00040ECA" w:rsidP="00040ECA">
      <w:pPr>
        <w:rPr>
          <w:sz w:val="20"/>
        </w:rPr>
      </w:pPr>
      <w:r w:rsidRPr="00524E78">
        <w:rPr>
          <w:sz w:val="20"/>
        </w:rPr>
        <w:t>Wykonawca</w:t>
      </w:r>
      <w:r w:rsidR="00594F44">
        <w:rPr>
          <w:sz w:val="20"/>
        </w:rPr>
        <w:t xml:space="preserve"> </w:t>
      </w:r>
      <w:r w:rsidR="00594F44" w:rsidRPr="00283EEE">
        <w:rPr>
          <w:i/>
          <w:sz w:val="16"/>
          <w:szCs w:val="16"/>
        </w:rPr>
        <w:t>(W przypadku Wykonawców występujących wspólnie należy wskazać wszystkich Wykonawców występujących wspólnie wypełniając poniższy formularz z uwzględnieniem wszystkich Wykonawców występujących wspólnie</w:t>
      </w:r>
      <w:r w:rsidR="00594F44" w:rsidRPr="00283EEE">
        <w:rPr>
          <w:sz w:val="20"/>
        </w:rPr>
        <w:t>)</w:t>
      </w:r>
      <w:r w:rsidRPr="00524E78">
        <w:rPr>
          <w:sz w:val="20"/>
        </w:rPr>
        <w:t>:</w:t>
      </w:r>
    </w:p>
    <w:p w14:paraId="204478A1" w14:textId="77777777" w:rsidR="00594F44" w:rsidRPr="00283EEE" w:rsidRDefault="00594F44" w:rsidP="00594F44">
      <w:pPr>
        <w:jc w:val="both"/>
        <w:rPr>
          <w:sz w:val="20"/>
        </w:rPr>
      </w:pPr>
      <w:r w:rsidRPr="00283EEE">
        <w:rPr>
          <w:sz w:val="20"/>
        </w:rPr>
        <w:t>1.Zarejestrowana nazwa Wykonawcy</w:t>
      </w:r>
      <w:r w:rsidRPr="00283EEE">
        <w:rPr>
          <w:i/>
          <w:sz w:val="20"/>
        </w:rPr>
        <w:t>)</w:t>
      </w:r>
      <w:r w:rsidRPr="00283EEE">
        <w:rPr>
          <w:sz w:val="20"/>
        </w:rPr>
        <w:t>:</w:t>
      </w:r>
    </w:p>
    <w:p w14:paraId="7DD476C0" w14:textId="77777777" w:rsidR="00594F44" w:rsidRPr="00283EEE" w:rsidRDefault="00594F44" w:rsidP="00594F44">
      <w:pPr>
        <w:jc w:val="both"/>
        <w:rPr>
          <w:sz w:val="20"/>
        </w:rPr>
      </w:pPr>
      <w:r w:rsidRPr="00283EEE">
        <w:rPr>
          <w:sz w:val="20"/>
        </w:rPr>
        <w:t>…………………….....................................................................................................................................................</w:t>
      </w:r>
    </w:p>
    <w:p w14:paraId="5ADCA1C7" w14:textId="77777777" w:rsidR="00594F44" w:rsidRPr="00283EEE" w:rsidRDefault="00594F44" w:rsidP="00594F44">
      <w:pPr>
        <w:pStyle w:val="WW-Tekstpodstawowy3"/>
        <w:tabs>
          <w:tab w:val="right" w:pos="8460"/>
        </w:tabs>
      </w:pPr>
      <w:r w:rsidRPr="00283EEE">
        <w:t>2.Zarejestrowany adres Wykonawcy:</w:t>
      </w:r>
    </w:p>
    <w:p w14:paraId="5D373D36" w14:textId="77777777" w:rsidR="00594F44" w:rsidRPr="00283EEE" w:rsidRDefault="00594F44" w:rsidP="00594F44">
      <w:pPr>
        <w:pStyle w:val="WW-Tekstpodstawowy3"/>
        <w:rPr>
          <w:lang w:val="de-DE"/>
        </w:rPr>
      </w:pPr>
      <w:r w:rsidRPr="00283EEE">
        <w:rPr>
          <w:lang w:val="de-DE"/>
        </w:rPr>
        <w:t>......................................................................................................................................................................................</w:t>
      </w:r>
    </w:p>
    <w:p w14:paraId="2B342C5E" w14:textId="77777777" w:rsidR="00594F44" w:rsidRPr="00283EEE" w:rsidRDefault="00594F44" w:rsidP="00594F44">
      <w:pPr>
        <w:pStyle w:val="WW-Tekstpodstawowy3"/>
        <w:jc w:val="both"/>
        <w:rPr>
          <w:iCs/>
        </w:rPr>
      </w:pPr>
      <w:r w:rsidRPr="00283EEE">
        <w:t xml:space="preserve">3. </w:t>
      </w:r>
      <w:r w:rsidRPr="00283EEE">
        <w:rPr>
          <w:iCs/>
        </w:rPr>
        <w:t xml:space="preserve">Dostępność dokumentu z właściwego rejestru lub centralnej ewidencji i informacji o działalności gospodarczej (KRS, CEIDG), w formie elektronicznej pod adresem internetowym. </w:t>
      </w:r>
    </w:p>
    <w:p w14:paraId="0B96CD45" w14:textId="77777777" w:rsidR="00594F44" w:rsidRPr="00283EEE" w:rsidRDefault="00594F44" w:rsidP="00594F44">
      <w:pPr>
        <w:pStyle w:val="WW-Tekstpodstawowy3"/>
        <w:jc w:val="both"/>
      </w:pPr>
      <w:r w:rsidRPr="00283EEE">
        <w:rPr>
          <w:iCs/>
        </w:rPr>
        <w:t>Link do strony:</w:t>
      </w:r>
      <w:r w:rsidRPr="00283EEE">
        <w:t xml:space="preserve"> http://</w:t>
      </w:r>
      <w:r w:rsidRPr="00283EEE">
        <w:rPr>
          <w:iCs/>
        </w:rPr>
        <w:t>...................................................................................................................................................</w:t>
      </w:r>
    </w:p>
    <w:p w14:paraId="334D8F9B" w14:textId="77777777" w:rsidR="00594F44" w:rsidRPr="00283EEE" w:rsidRDefault="00594F44" w:rsidP="00594F44">
      <w:pPr>
        <w:pStyle w:val="WW-Tekstpodstawowy3"/>
        <w:jc w:val="both"/>
      </w:pPr>
      <w:r w:rsidRPr="00283EEE">
        <w:t xml:space="preserve">4. Osoba upoważniona do reprezentacji Wykonawcy i podpisująca ofertę </w:t>
      </w:r>
      <w:r w:rsidRPr="00283EEE">
        <w:rPr>
          <w:u w:val="single"/>
        </w:rPr>
        <w:t>(zgodnie z informacją określoną w KRS, CEDG, umowie spółki cywilnej lub w pełnomocnictwie)</w:t>
      </w:r>
      <w:r w:rsidRPr="00283EEE">
        <w:t>: ……………………………...……………………</w:t>
      </w:r>
    </w:p>
    <w:p w14:paraId="418B0859" w14:textId="77777777" w:rsidR="00594F44" w:rsidRPr="00283EEE" w:rsidRDefault="00594F44" w:rsidP="00594F44">
      <w:pPr>
        <w:pStyle w:val="WW-Tekstpodstawowy3"/>
      </w:pPr>
      <w:r w:rsidRPr="00283EEE">
        <w:t>………………………………………………………………………………………………………………………..</w:t>
      </w:r>
    </w:p>
    <w:p w14:paraId="0DCC0C69" w14:textId="77777777" w:rsidR="00594F44" w:rsidRPr="00283EEE" w:rsidRDefault="00594F44" w:rsidP="00594F44">
      <w:pPr>
        <w:pStyle w:val="WW-Tekstpodstawowy3"/>
      </w:pPr>
      <w:r w:rsidRPr="00283EEE">
        <w:t>5. Osoba odpowiedzialna za kontakty z Zamawiającym: ……………………………………………………………</w:t>
      </w:r>
    </w:p>
    <w:p w14:paraId="6804D5F5" w14:textId="77777777" w:rsidR="00594F44" w:rsidRPr="00283EEE" w:rsidRDefault="00594F44" w:rsidP="00594F44">
      <w:pPr>
        <w:jc w:val="both"/>
        <w:rPr>
          <w:sz w:val="20"/>
        </w:rPr>
      </w:pPr>
      <w:r w:rsidRPr="00283EEE">
        <w:rPr>
          <w:sz w:val="20"/>
        </w:rPr>
        <w:t xml:space="preserve">6. Dane teleadresowe, na które należy przekazywać korespondencję związaną z niniejszym postępowaniem: </w:t>
      </w:r>
    </w:p>
    <w:p w14:paraId="1C911297" w14:textId="77777777" w:rsidR="00594F44" w:rsidRPr="00283EEE" w:rsidRDefault="00594F44" w:rsidP="00594F44">
      <w:pPr>
        <w:pStyle w:val="WW-Tekstpodstawowy3"/>
      </w:pPr>
      <w:r w:rsidRPr="00283EEE">
        <w:t>adres do korespondencji (jeżeli inny niż adres siedziby):…………………………..…….………………………….</w:t>
      </w:r>
    </w:p>
    <w:p w14:paraId="0482E4A1" w14:textId="77777777" w:rsidR="00594F44" w:rsidRPr="00283EEE" w:rsidRDefault="00594F44" w:rsidP="00594F44">
      <w:pPr>
        <w:jc w:val="both"/>
        <w:rPr>
          <w:sz w:val="20"/>
        </w:rPr>
      </w:pPr>
      <w:r w:rsidRPr="00283EEE">
        <w:rPr>
          <w:sz w:val="20"/>
        </w:rPr>
        <w:t>e-mail …………………………...………… telefon ……………………………</w:t>
      </w:r>
    </w:p>
    <w:p w14:paraId="2C89A9B0" w14:textId="77777777" w:rsidR="00594F44" w:rsidRPr="00283EEE" w:rsidRDefault="00594F44" w:rsidP="00594F44">
      <w:pPr>
        <w:pStyle w:val="WW-Tekstpodstawowy3"/>
      </w:pPr>
      <w:r w:rsidRPr="00283EEE">
        <w:rPr>
          <w:lang w:eastAsia="en-US"/>
        </w:rPr>
        <w:t xml:space="preserve">adres skrzynki ePUAP, na którym prowadzona będzie korespondencja związana z postępowaniem: </w:t>
      </w:r>
      <w:r w:rsidRPr="00283EEE">
        <w:t>…………………………..…….……………………………………………………………………………………...</w:t>
      </w:r>
    </w:p>
    <w:p w14:paraId="383F9D6E" w14:textId="77777777" w:rsidR="00594F44" w:rsidRPr="00283EEE" w:rsidRDefault="00594F44" w:rsidP="00594F44">
      <w:pPr>
        <w:pStyle w:val="WW-Tekstpodstawowy3"/>
        <w:widowControl w:val="0"/>
        <w:tabs>
          <w:tab w:val="right" w:pos="9071"/>
        </w:tabs>
        <w:suppressAutoHyphens/>
        <w:overflowPunct w:val="0"/>
        <w:autoSpaceDE w:val="0"/>
        <w:textAlignment w:val="baseline"/>
        <w:rPr>
          <w:lang w:val="de-DE"/>
        </w:rPr>
      </w:pPr>
      <w:r w:rsidRPr="00283EEE">
        <w:rPr>
          <w:lang w:val="de-DE"/>
        </w:rPr>
        <w:t>7. Numer NIP: .............................................................................................................................................................</w:t>
      </w:r>
    </w:p>
    <w:p w14:paraId="7B874C4A" w14:textId="77777777" w:rsidR="00040ECA" w:rsidRPr="00524E78" w:rsidRDefault="00594F44" w:rsidP="00040ECA">
      <w:pPr>
        <w:pStyle w:val="WW-Tekstpodstawowy3"/>
        <w:widowControl w:val="0"/>
        <w:tabs>
          <w:tab w:val="clear" w:pos="9000"/>
        </w:tabs>
        <w:suppressAutoHyphens/>
        <w:overflowPunct w:val="0"/>
        <w:autoSpaceDE w:val="0"/>
        <w:jc w:val="both"/>
        <w:textAlignment w:val="baseline"/>
      </w:pPr>
      <w:r>
        <w:t>8</w:t>
      </w:r>
      <w:r w:rsidR="00040ECA" w:rsidRPr="00524E78">
        <w:t xml:space="preserve">. Numer konta bankowego: .................................................................................................................... </w:t>
      </w:r>
    </w:p>
    <w:p w14:paraId="1086B017" w14:textId="77777777" w:rsidR="00040ECA" w:rsidRPr="00524E78" w:rsidRDefault="00594F44" w:rsidP="00040ECA">
      <w:pPr>
        <w:widowControl/>
        <w:tabs>
          <w:tab w:val="right" w:pos="9000"/>
        </w:tabs>
        <w:suppressAutoHyphens w:val="0"/>
        <w:overflowPunct/>
        <w:autoSpaceDE/>
        <w:autoSpaceDN w:val="0"/>
        <w:rPr>
          <w:sz w:val="20"/>
        </w:rPr>
      </w:pPr>
      <w:r>
        <w:rPr>
          <w:sz w:val="20"/>
        </w:rPr>
        <w:t>9</w:t>
      </w:r>
      <w:r w:rsidR="00040ECA" w:rsidRPr="00524E78">
        <w:rPr>
          <w:sz w:val="20"/>
        </w:rPr>
        <w:t xml:space="preserve">. Wymagane wadium w wysokości </w:t>
      </w:r>
      <w:r w:rsidR="00001773">
        <w:rPr>
          <w:b/>
          <w:sz w:val="20"/>
        </w:rPr>
        <w:t>1</w:t>
      </w:r>
      <w:r w:rsidR="00040ECA">
        <w:rPr>
          <w:b/>
          <w:sz w:val="20"/>
        </w:rPr>
        <w:t>0.000,00</w:t>
      </w:r>
      <w:r w:rsidR="00040ECA" w:rsidRPr="00524E78">
        <w:rPr>
          <w:b/>
          <w:sz w:val="20"/>
        </w:rPr>
        <w:t xml:space="preserve"> </w:t>
      </w:r>
      <w:r w:rsidR="00040ECA" w:rsidRPr="00524E78">
        <w:rPr>
          <w:sz w:val="20"/>
        </w:rPr>
        <w:t>zł zostało wniesione w formie: ........................................</w:t>
      </w:r>
    </w:p>
    <w:p w14:paraId="1A1E29EA" w14:textId="77777777" w:rsidR="00040ECA" w:rsidRDefault="00594F44" w:rsidP="00040ECA">
      <w:pPr>
        <w:pStyle w:val="WW-Tekstpodstawowy3"/>
        <w:widowControl w:val="0"/>
        <w:tabs>
          <w:tab w:val="clear" w:pos="9000"/>
        </w:tabs>
        <w:suppressAutoHyphens/>
        <w:overflowPunct w:val="0"/>
        <w:autoSpaceDE w:val="0"/>
        <w:jc w:val="both"/>
        <w:textAlignment w:val="baseline"/>
      </w:pPr>
      <w:r>
        <w:t>10</w:t>
      </w:r>
      <w:r w:rsidR="00040ECA" w:rsidRPr="00524E78">
        <w:t>. Wadium wpłacone w formie pieniężnej należy zwrócić na konto:…………………...……….…………………..</w:t>
      </w:r>
    </w:p>
    <w:p w14:paraId="123ABB65" w14:textId="77777777" w:rsidR="003A6A11" w:rsidRPr="00283EEE" w:rsidRDefault="00040ECA" w:rsidP="003A6A11">
      <w:pPr>
        <w:pStyle w:val="Default"/>
        <w:ind w:left="284" w:hanging="284"/>
        <w:rPr>
          <w:rFonts w:ascii="Times New Roman" w:hAnsi="Times New Roman"/>
          <w:sz w:val="20"/>
          <w:szCs w:val="20"/>
        </w:rPr>
      </w:pPr>
      <w:r w:rsidRPr="009E4BA0">
        <w:rPr>
          <w:rFonts w:ascii="Times New Roman" w:hAnsi="Times New Roman" w:cs="Times New Roman"/>
          <w:sz w:val="20"/>
          <w:szCs w:val="20"/>
        </w:rPr>
        <w:t>1</w:t>
      </w:r>
      <w:r w:rsidR="00594F44">
        <w:rPr>
          <w:rFonts w:ascii="Times New Roman" w:hAnsi="Times New Roman" w:cs="Times New Roman"/>
          <w:sz w:val="20"/>
          <w:szCs w:val="20"/>
        </w:rPr>
        <w:t>1</w:t>
      </w:r>
      <w:r w:rsidRPr="009E4BA0">
        <w:rPr>
          <w:rFonts w:ascii="Times New Roman" w:hAnsi="Times New Roman" w:cs="Times New Roman"/>
          <w:sz w:val="20"/>
          <w:szCs w:val="20"/>
        </w:rPr>
        <w:t xml:space="preserve">. </w:t>
      </w:r>
      <w:r w:rsidR="003A6A11" w:rsidRPr="00283EEE">
        <w:rPr>
          <w:rFonts w:ascii="Times New Roman" w:hAnsi="Times New Roman"/>
          <w:sz w:val="20"/>
          <w:szCs w:val="20"/>
        </w:rPr>
        <w:t xml:space="preserve">Wykonawca …………………………………………………………………………….. jest </w:t>
      </w:r>
      <w:r w:rsidR="003A6A11" w:rsidRPr="00283EEE">
        <w:rPr>
          <w:rFonts w:ascii="Times New Roman" w:hAnsi="Times New Roman"/>
          <w:b/>
          <w:bCs/>
          <w:sz w:val="20"/>
          <w:szCs w:val="20"/>
        </w:rPr>
        <w:t>małym/średnim*</w:t>
      </w:r>
      <w:r w:rsidR="003A6A11" w:rsidRPr="00283EEE">
        <w:rPr>
          <w:rFonts w:ascii="Times New Roman" w:hAnsi="Times New Roman"/>
          <w:sz w:val="20"/>
          <w:szCs w:val="20"/>
        </w:rPr>
        <w:t xml:space="preserve"> przedsiębiorstwem. </w:t>
      </w:r>
      <w:r w:rsidR="003A6A11" w:rsidRPr="00283EEE">
        <w:rPr>
          <w:rFonts w:ascii="Times New Roman" w:hAnsi="Times New Roman"/>
          <w:sz w:val="16"/>
          <w:szCs w:val="16"/>
        </w:rPr>
        <w:t>(</w:t>
      </w:r>
      <w:r w:rsidR="003A6A11" w:rsidRPr="00283EEE">
        <w:rPr>
          <w:rFonts w:ascii="Times New Roman" w:hAnsi="Times New Roman"/>
          <w:sz w:val="16"/>
          <w:szCs w:val="16"/>
          <w:u w:val="single"/>
        </w:rPr>
        <w:t xml:space="preserve">Jeżeli Wykonawca </w:t>
      </w:r>
      <w:r w:rsidR="003A6A11" w:rsidRPr="00283EEE">
        <w:rPr>
          <w:rFonts w:ascii="Times New Roman" w:hAnsi="Times New Roman"/>
          <w:b/>
          <w:bCs/>
          <w:sz w:val="16"/>
          <w:szCs w:val="16"/>
          <w:u w:val="single"/>
        </w:rPr>
        <w:t>nie jest</w:t>
      </w:r>
      <w:r w:rsidR="003A6A11" w:rsidRPr="00283EEE">
        <w:rPr>
          <w:rFonts w:ascii="Times New Roman" w:hAnsi="Times New Roman"/>
          <w:sz w:val="16"/>
          <w:szCs w:val="16"/>
          <w:u w:val="single"/>
        </w:rPr>
        <w:t xml:space="preserve"> małym/średnim przedsiębiorstwem należy skreślić obie opcje.)</w:t>
      </w:r>
    </w:p>
    <w:p w14:paraId="7233CCCF" w14:textId="77777777" w:rsidR="003A6A11" w:rsidRPr="00283EEE" w:rsidRDefault="003A6A11" w:rsidP="003A6A11">
      <w:pPr>
        <w:pStyle w:val="Default"/>
        <w:ind w:left="142"/>
        <w:rPr>
          <w:rFonts w:ascii="Times New Roman" w:hAnsi="Times New Roman"/>
          <w:color w:val="auto"/>
          <w:sz w:val="16"/>
          <w:szCs w:val="16"/>
        </w:rPr>
      </w:pPr>
      <w:r w:rsidRPr="00283EEE">
        <w:rPr>
          <w:rFonts w:ascii="Times New Roman" w:hAnsi="Times New Roman"/>
          <w:color w:val="auto"/>
          <w:sz w:val="16"/>
          <w:szCs w:val="16"/>
        </w:rPr>
        <w:t xml:space="preserve">Definicja małych i średnich przedsiębiorstw obejmuje poniższe kategorie przedsiębiorstw: </w:t>
      </w:r>
    </w:p>
    <w:p w14:paraId="4845071A" w14:textId="77777777" w:rsidR="003A6A11" w:rsidRPr="00283EEE" w:rsidRDefault="003A6A11" w:rsidP="003A6A11">
      <w:pPr>
        <w:pStyle w:val="Default"/>
        <w:ind w:left="142"/>
        <w:jc w:val="both"/>
        <w:rPr>
          <w:rFonts w:ascii="Times New Roman" w:hAnsi="Times New Roman"/>
          <w:color w:val="auto"/>
          <w:sz w:val="16"/>
          <w:szCs w:val="16"/>
        </w:rPr>
      </w:pPr>
      <w:r w:rsidRPr="00283EEE">
        <w:rPr>
          <w:rFonts w:ascii="Times New Roman" w:hAnsi="Times New Roman"/>
          <w:b/>
          <w:bCs/>
          <w:color w:val="auto"/>
          <w:sz w:val="16"/>
          <w:szCs w:val="16"/>
        </w:rPr>
        <w:t xml:space="preserve">Średnie przedsiębiorstwo: </w:t>
      </w:r>
      <w:r w:rsidRPr="00283EEE">
        <w:rPr>
          <w:rFonts w:ascii="Times New Roman" w:hAnsi="Times New Roman"/>
          <w:color w:val="auto"/>
          <w:sz w:val="16"/>
          <w:szCs w:val="16"/>
        </w:rPr>
        <w:t xml:space="preserve"> zatrudnia mniej niż 250 pracowników oraz jego roczny obrót nie przekracza 50 milionów euro lub roczna suma bilansowa nie przekracza 43 milionów euro; </w:t>
      </w:r>
    </w:p>
    <w:p w14:paraId="1B2E4B7C" w14:textId="77777777" w:rsidR="003A6A11" w:rsidRPr="00283EEE" w:rsidRDefault="003A6A11" w:rsidP="003A6A11">
      <w:pPr>
        <w:pStyle w:val="Default"/>
        <w:ind w:left="142"/>
        <w:jc w:val="both"/>
        <w:rPr>
          <w:rFonts w:ascii="Times New Roman" w:hAnsi="Times New Roman"/>
          <w:color w:val="auto"/>
          <w:sz w:val="16"/>
          <w:szCs w:val="16"/>
        </w:rPr>
      </w:pPr>
      <w:r w:rsidRPr="00283EEE">
        <w:rPr>
          <w:rFonts w:ascii="Times New Roman" w:hAnsi="Times New Roman"/>
          <w:b/>
          <w:bCs/>
          <w:color w:val="auto"/>
          <w:sz w:val="16"/>
          <w:szCs w:val="16"/>
        </w:rPr>
        <w:t xml:space="preserve">Małe przedsiębiorstwo: </w:t>
      </w:r>
      <w:r w:rsidRPr="00283EEE">
        <w:rPr>
          <w:rFonts w:ascii="Times New Roman" w:hAnsi="Times New Roman"/>
          <w:color w:val="auto"/>
          <w:sz w:val="16"/>
          <w:szCs w:val="16"/>
        </w:rPr>
        <w:t xml:space="preserve"> zatrudnia mniej niż 50 pracowników oraz  jego roczny obrót nie przekracza 10 milionów euro lub roczna suma bilansowa nie przekracza 10 milionów euro; </w:t>
      </w:r>
    </w:p>
    <w:p w14:paraId="5A12A21F" w14:textId="77777777" w:rsidR="003A6A11" w:rsidRPr="00283EEE" w:rsidRDefault="003A6A11" w:rsidP="003A6A11">
      <w:pPr>
        <w:pStyle w:val="Default"/>
        <w:ind w:left="142"/>
        <w:jc w:val="both"/>
        <w:rPr>
          <w:rFonts w:ascii="Times New Roman" w:hAnsi="Times New Roman"/>
          <w:color w:val="auto"/>
          <w:sz w:val="16"/>
          <w:szCs w:val="16"/>
        </w:rPr>
      </w:pPr>
      <w:r w:rsidRPr="00283EEE">
        <w:rPr>
          <w:rFonts w:ascii="Times New Roman" w:hAnsi="Times New Roman"/>
          <w:b/>
          <w:bCs/>
          <w:color w:val="auto"/>
          <w:sz w:val="16"/>
          <w:szCs w:val="16"/>
        </w:rPr>
        <w:t xml:space="preserve">Mikroprzedsiębiorstwo: </w:t>
      </w:r>
      <w:r w:rsidRPr="00283EEE">
        <w:rPr>
          <w:rFonts w:ascii="Times New Roman" w:hAnsi="Times New Roman"/>
          <w:color w:val="auto"/>
          <w:sz w:val="16"/>
          <w:szCs w:val="16"/>
        </w:rPr>
        <w:t> zatrudnia mniej niż 10 pracowników oraz jego roczny obrót nie przekracza 2 milionów euro lub roczna suma bilansowa nie przekracza 2 milionów euro</w:t>
      </w:r>
    </w:p>
    <w:p w14:paraId="17E26372" w14:textId="77777777" w:rsidR="00040ECA" w:rsidRDefault="00040ECA" w:rsidP="00040ECA">
      <w:pPr>
        <w:pStyle w:val="Stopka"/>
        <w:jc w:val="right"/>
        <w:rPr>
          <w:b/>
          <w:bCs/>
          <w:color w:val="FF0000"/>
          <w:sz w:val="22"/>
        </w:rPr>
      </w:pPr>
    </w:p>
    <w:p w14:paraId="630DBA45" w14:textId="77777777" w:rsidR="00040ECA" w:rsidRPr="00524E78" w:rsidRDefault="00040ECA" w:rsidP="00040ECA">
      <w:pPr>
        <w:tabs>
          <w:tab w:val="left" w:pos="2268"/>
        </w:tabs>
        <w:rPr>
          <w:i/>
          <w:sz w:val="10"/>
          <w:szCs w:val="10"/>
        </w:rPr>
      </w:pPr>
      <w:r>
        <w:br w:type="page"/>
      </w:r>
      <w:r w:rsidRPr="00524E78">
        <w:lastRenderedPageBreak/>
        <w:tab/>
      </w:r>
    </w:p>
    <w:p w14:paraId="20AFC934" w14:textId="77777777" w:rsidR="00040ECA" w:rsidRDefault="00040ECA" w:rsidP="00040ECA">
      <w:pPr>
        <w:tabs>
          <w:tab w:val="left" w:pos="2268"/>
        </w:tabs>
        <w:jc w:val="center"/>
        <w:rPr>
          <w:b/>
          <w:bCs/>
          <w:sz w:val="22"/>
          <w:szCs w:val="22"/>
        </w:rPr>
      </w:pPr>
      <w:r w:rsidRPr="00524E78">
        <w:rPr>
          <w:b/>
          <w:bCs/>
          <w:sz w:val="22"/>
          <w:szCs w:val="22"/>
        </w:rPr>
        <w:t>FORMULARZ OFERTOWY - strona 2</w:t>
      </w:r>
    </w:p>
    <w:p w14:paraId="12C68518" w14:textId="77777777" w:rsidR="00594F44" w:rsidRPr="00524E78" w:rsidRDefault="00594F44" w:rsidP="00040ECA">
      <w:pPr>
        <w:tabs>
          <w:tab w:val="left" w:pos="2268"/>
        </w:tabs>
        <w:jc w:val="center"/>
        <w:rPr>
          <w:b/>
          <w:i/>
        </w:rPr>
      </w:pPr>
    </w:p>
    <w:p w14:paraId="64EC9BD8" w14:textId="77777777" w:rsidR="00040ECA" w:rsidRDefault="00040ECA" w:rsidP="00040ECA">
      <w:pPr>
        <w:jc w:val="center"/>
        <w:rPr>
          <w:sz w:val="20"/>
        </w:rPr>
      </w:pPr>
      <w:r w:rsidRPr="00524E78">
        <w:rPr>
          <w:sz w:val="20"/>
        </w:rPr>
        <w:t>Oferujemy wykonanie przedmiotu zamówienia w postępowaniu prowadzonym w trybie przetargu nieograniczonego na zadanie pn</w:t>
      </w:r>
      <w:r w:rsidR="003A6A11">
        <w:rPr>
          <w:sz w:val="20"/>
        </w:rPr>
        <w:t>.:</w:t>
      </w:r>
    </w:p>
    <w:p w14:paraId="64239B29" w14:textId="77777777" w:rsidR="003A6A11" w:rsidRPr="00524E78" w:rsidRDefault="003A6A11" w:rsidP="00040ECA">
      <w:pPr>
        <w:jc w:val="center"/>
        <w:rPr>
          <w:b/>
          <w:sz w:val="22"/>
        </w:rPr>
      </w:pPr>
    </w:p>
    <w:p w14:paraId="4504711A" w14:textId="77777777" w:rsidR="00040ECA" w:rsidRPr="00524E78" w:rsidRDefault="00040ECA" w:rsidP="00040ECA">
      <w:pPr>
        <w:jc w:val="center"/>
        <w:rPr>
          <w:sz w:val="20"/>
        </w:rPr>
      </w:pPr>
      <w:r w:rsidRPr="00524E78">
        <w:rPr>
          <w:b/>
          <w:sz w:val="20"/>
        </w:rPr>
        <w:t>„</w:t>
      </w:r>
      <w:r w:rsidR="00001773">
        <w:rPr>
          <w:b/>
          <w:szCs w:val="24"/>
        </w:rPr>
        <w:t xml:space="preserve">Dostawa </w:t>
      </w:r>
      <w:r w:rsidR="00001773">
        <w:rPr>
          <w:b/>
          <w:color w:val="000000"/>
          <w:szCs w:val="24"/>
          <w:shd w:val="clear" w:color="auto" w:fill="FFFFFF"/>
        </w:rPr>
        <w:t xml:space="preserve">ładowarki kołowej </w:t>
      </w:r>
      <w:r w:rsidR="00001773">
        <w:rPr>
          <w:b/>
          <w:szCs w:val="24"/>
        </w:rPr>
        <w:t>w formie leasingu operacyjnego z możliwością wykupu</w:t>
      </w:r>
      <w:r w:rsidRPr="00524E78">
        <w:rPr>
          <w:b/>
          <w:sz w:val="20"/>
        </w:rPr>
        <w:t>”.</w:t>
      </w:r>
    </w:p>
    <w:p w14:paraId="5673B9ED" w14:textId="77777777" w:rsidR="00040ECA" w:rsidRPr="00524E78" w:rsidRDefault="00040ECA" w:rsidP="00040ECA">
      <w:pPr>
        <w:jc w:val="center"/>
        <w:rPr>
          <w:sz w:val="20"/>
        </w:rPr>
      </w:pPr>
      <w:r w:rsidRPr="00524E78">
        <w:rPr>
          <w:sz w:val="20"/>
        </w:rPr>
        <w:t>za:</w:t>
      </w:r>
    </w:p>
    <w:p w14:paraId="30B09DE1" w14:textId="77777777" w:rsidR="003A6A11" w:rsidRDefault="003A6A11" w:rsidP="00040ECA">
      <w:pPr>
        <w:tabs>
          <w:tab w:val="left" w:pos="284"/>
        </w:tabs>
        <w:jc w:val="both"/>
        <w:rPr>
          <w:b/>
          <w:sz w:val="20"/>
        </w:rPr>
      </w:pPr>
    </w:p>
    <w:p w14:paraId="02A57FFB" w14:textId="77777777" w:rsidR="003A6A11" w:rsidRDefault="003A6A11" w:rsidP="00040ECA">
      <w:pPr>
        <w:tabs>
          <w:tab w:val="left" w:pos="284"/>
        </w:tabs>
        <w:jc w:val="both"/>
        <w:rPr>
          <w:b/>
          <w:sz w:val="20"/>
        </w:rPr>
      </w:pPr>
    </w:p>
    <w:p w14:paraId="222B7F5A" w14:textId="77777777" w:rsidR="00040ECA" w:rsidRPr="00524E78" w:rsidRDefault="00040ECA" w:rsidP="00040ECA">
      <w:pPr>
        <w:tabs>
          <w:tab w:val="left" w:pos="284"/>
        </w:tabs>
        <w:jc w:val="both"/>
        <w:rPr>
          <w:sz w:val="20"/>
        </w:rPr>
      </w:pPr>
      <w:r w:rsidRPr="00524E78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="00EB78AE">
        <w:rPr>
          <w:b/>
          <w:sz w:val="20"/>
        </w:rPr>
        <w:t xml:space="preserve">Całkowitą cenę brutto </w:t>
      </w:r>
      <w:r w:rsidRPr="00524E78">
        <w:rPr>
          <w:b/>
          <w:sz w:val="20"/>
        </w:rPr>
        <w:t xml:space="preserve">: </w:t>
      </w:r>
      <w:r w:rsidRPr="00524E78">
        <w:rPr>
          <w:sz w:val="20"/>
        </w:rPr>
        <w:t>……..……….…………….…..…zł</w:t>
      </w:r>
    </w:p>
    <w:p w14:paraId="79C157E4" w14:textId="77777777" w:rsidR="003A6A11" w:rsidRDefault="003A6A11" w:rsidP="00040ECA">
      <w:pPr>
        <w:tabs>
          <w:tab w:val="left" w:pos="709"/>
        </w:tabs>
        <w:jc w:val="both"/>
        <w:rPr>
          <w:sz w:val="20"/>
        </w:rPr>
      </w:pPr>
    </w:p>
    <w:p w14:paraId="0955BF84" w14:textId="77777777" w:rsidR="00040ECA" w:rsidRPr="00524E78" w:rsidRDefault="00040ECA" w:rsidP="00040ECA">
      <w:pPr>
        <w:tabs>
          <w:tab w:val="left" w:pos="709"/>
        </w:tabs>
        <w:jc w:val="both"/>
        <w:rPr>
          <w:sz w:val="20"/>
        </w:rPr>
      </w:pPr>
      <w:r w:rsidRPr="00524E78">
        <w:rPr>
          <w:sz w:val="20"/>
        </w:rPr>
        <w:t>(słownie:…………………………………………………………………………………………….…...)</w:t>
      </w:r>
    </w:p>
    <w:p w14:paraId="39A0DDD5" w14:textId="77777777" w:rsidR="00040ECA" w:rsidRDefault="00040ECA" w:rsidP="00040ECA">
      <w:pPr>
        <w:pStyle w:val="Tekstpodstawowy3"/>
        <w:tabs>
          <w:tab w:val="left" w:pos="360"/>
        </w:tabs>
        <w:rPr>
          <w:b/>
          <w:bCs/>
          <w:sz w:val="12"/>
          <w:szCs w:val="12"/>
          <w:lang w:eastAsia="pl-PL"/>
        </w:rPr>
      </w:pPr>
    </w:p>
    <w:p w14:paraId="6B6AF4AA" w14:textId="77777777" w:rsidR="00A80A60" w:rsidRDefault="00A80A60" w:rsidP="00040ECA">
      <w:pPr>
        <w:pStyle w:val="Tekstpodstawowy3"/>
        <w:tabs>
          <w:tab w:val="left" w:pos="360"/>
        </w:tabs>
        <w:rPr>
          <w:b/>
          <w:bCs/>
          <w:sz w:val="12"/>
          <w:szCs w:val="12"/>
          <w:lang w:eastAsia="pl-PL"/>
        </w:rPr>
      </w:pPr>
    </w:p>
    <w:p w14:paraId="0139181F" w14:textId="77777777" w:rsidR="00A80A60" w:rsidRPr="00323C98" w:rsidRDefault="00A80A60" w:rsidP="00A80A60">
      <w:pPr>
        <w:tabs>
          <w:tab w:val="left" w:pos="709"/>
        </w:tabs>
        <w:spacing w:line="360" w:lineRule="auto"/>
        <w:ind w:left="709"/>
        <w:jc w:val="both"/>
        <w:rPr>
          <w:sz w:val="20"/>
        </w:rPr>
      </w:pPr>
      <w:r w:rsidRPr="00323C98">
        <w:rPr>
          <w:b/>
          <w:bCs/>
          <w:sz w:val="20"/>
        </w:rPr>
        <w:t xml:space="preserve">w tym: </w:t>
      </w:r>
      <w:r w:rsidR="00EB78AE">
        <w:rPr>
          <w:b/>
          <w:bCs/>
          <w:sz w:val="20"/>
        </w:rPr>
        <w:t>Całkowita cena</w:t>
      </w:r>
      <w:r w:rsidR="00534C88">
        <w:rPr>
          <w:b/>
          <w:bCs/>
          <w:sz w:val="20"/>
        </w:rPr>
        <w:t xml:space="preserve"> </w:t>
      </w:r>
      <w:r w:rsidRPr="00323C98">
        <w:rPr>
          <w:b/>
          <w:bCs/>
          <w:sz w:val="20"/>
        </w:rPr>
        <w:t xml:space="preserve">netto: ………..…….…. złotych, wartość podatku VAT: ….…….……… złotych (stawka </w:t>
      </w:r>
      <w:r w:rsidR="00EB78AE">
        <w:rPr>
          <w:b/>
          <w:bCs/>
          <w:sz w:val="20"/>
        </w:rPr>
        <w:t>23</w:t>
      </w:r>
      <w:r w:rsidRPr="00323C98">
        <w:rPr>
          <w:b/>
          <w:bCs/>
          <w:sz w:val="20"/>
        </w:rPr>
        <w:t>% lub ………..)</w:t>
      </w:r>
    </w:p>
    <w:p w14:paraId="065F0235" w14:textId="77777777" w:rsidR="00A80A60" w:rsidRDefault="00A80A60" w:rsidP="00A80A60">
      <w:pPr>
        <w:pStyle w:val="Tekstpodstawowy3"/>
        <w:tabs>
          <w:tab w:val="left" w:pos="360"/>
        </w:tabs>
        <w:ind w:left="284"/>
        <w:rPr>
          <w:b/>
          <w:bCs/>
          <w:sz w:val="20"/>
          <w:lang w:eastAsia="pl-PL"/>
        </w:rPr>
      </w:pPr>
      <w:r w:rsidRPr="00323C98">
        <w:rPr>
          <w:b/>
          <w:i/>
          <w:sz w:val="16"/>
          <w:szCs w:val="16"/>
        </w:rPr>
        <w:t xml:space="preserve">Przedmiot zamówienia objęty jest </w:t>
      </w:r>
      <w:r w:rsidR="00EB78AE">
        <w:rPr>
          <w:b/>
          <w:i/>
          <w:sz w:val="16"/>
          <w:szCs w:val="16"/>
        </w:rPr>
        <w:t>23</w:t>
      </w:r>
      <w:r w:rsidRPr="00323C98">
        <w:rPr>
          <w:b/>
          <w:i/>
          <w:sz w:val="16"/>
          <w:szCs w:val="16"/>
        </w:rPr>
        <w:t>% stawką VAT. W przypadku, gdy Wykonawca uprawniony jest do stosowania innej stawki podatku VAT, w Formularzu ofertowym należy przekreślić wpisaną przez Zamawiającego stawkę, a w wykropkowane miejsce wpisać odpowiednią stawkę i załączyć do oferty uzasadnienie jej zastosowania.</w:t>
      </w:r>
    </w:p>
    <w:p w14:paraId="05E44D6D" w14:textId="77777777" w:rsidR="00A80A60" w:rsidRDefault="00A80A60" w:rsidP="00040ECA">
      <w:pPr>
        <w:pStyle w:val="Tekstpodstawowy3"/>
        <w:tabs>
          <w:tab w:val="left" w:pos="360"/>
        </w:tabs>
        <w:rPr>
          <w:b/>
          <w:bCs/>
          <w:sz w:val="12"/>
          <w:szCs w:val="12"/>
          <w:lang w:eastAsia="pl-PL"/>
        </w:rPr>
      </w:pPr>
    </w:p>
    <w:p w14:paraId="227B06FB" w14:textId="77777777" w:rsidR="00FE57E2" w:rsidRDefault="00FE57E2" w:rsidP="00FE57E2">
      <w:pPr>
        <w:jc w:val="both"/>
        <w:rPr>
          <w:color w:val="000000"/>
          <w:sz w:val="12"/>
          <w:szCs w:val="12"/>
        </w:rPr>
      </w:pPr>
    </w:p>
    <w:p w14:paraId="64C77E1C" w14:textId="77777777" w:rsidR="002259E9" w:rsidRDefault="002259E9" w:rsidP="00FE57E2">
      <w:pPr>
        <w:jc w:val="both"/>
        <w:rPr>
          <w:color w:val="000000"/>
          <w:sz w:val="20"/>
        </w:rPr>
      </w:pPr>
    </w:p>
    <w:p w14:paraId="543DE604" w14:textId="77777777" w:rsidR="00EB78AE" w:rsidRDefault="00EB78AE" w:rsidP="00FE57E2">
      <w:pPr>
        <w:jc w:val="both"/>
        <w:rPr>
          <w:color w:val="000000"/>
          <w:sz w:val="20"/>
        </w:rPr>
      </w:pPr>
      <w:r w:rsidRPr="00EB78AE">
        <w:rPr>
          <w:color w:val="000000"/>
          <w:sz w:val="20"/>
        </w:rPr>
        <w:t>W tym</w:t>
      </w:r>
      <w:r>
        <w:rPr>
          <w:color w:val="000000"/>
          <w:sz w:val="20"/>
        </w:rPr>
        <w:t>:</w:t>
      </w:r>
    </w:p>
    <w:p w14:paraId="65AE0C3B" w14:textId="77777777" w:rsidR="00EB78AE" w:rsidRPr="00EB78AE" w:rsidRDefault="00EB78AE" w:rsidP="00FE57E2">
      <w:pPr>
        <w:jc w:val="both"/>
        <w:rPr>
          <w:color w:val="000000"/>
          <w:sz w:val="20"/>
        </w:rPr>
      </w:pPr>
    </w:p>
    <w:p w14:paraId="61181909" w14:textId="77777777" w:rsidR="00EB78AE" w:rsidRPr="006B17B5" w:rsidRDefault="00145036" w:rsidP="00FE57E2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A. Cena ładowarki</w:t>
      </w:r>
    </w:p>
    <w:p w14:paraId="748553CB" w14:textId="77777777" w:rsidR="00EB78AE" w:rsidRDefault="00EB78AE" w:rsidP="00EB78AE">
      <w:pPr>
        <w:spacing w:line="360" w:lineRule="auto"/>
        <w:ind w:left="709"/>
        <w:jc w:val="both"/>
        <w:rPr>
          <w:b/>
          <w:color w:val="000000"/>
          <w:sz w:val="20"/>
        </w:rPr>
      </w:pPr>
    </w:p>
    <w:p w14:paraId="39EC97AB" w14:textId="77777777" w:rsidR="00FE57E2" w:rsidRPr="00EB78AE" w:rsidRDefault="00FE57E2" w:rsidP="00EB78AE">
      <w:pPr>
        <w:spacing w:line="360" w:lineRule="auto"/>
        <w:ind w:left="709"/>
        <w:jc w:val="both"/>
        <w:rPr>
          <w:color w:val="000000"/>
          <w:sz w:val="20"/>
        </w:rPr>
      </w:pPr>
      <w:r w:rsidRPr="00EB78AE">
        <w:rPr>
          <w:b/>
          <w:color w:val="000000"/>
          <w:sz w:val="20"/>
        </w:rPr>
        <w:t xml:space="preserve">Cena </w:t>
      </w:r>
      <w:r w:rsidR="00145036">
        <w:rPr>
          <w:b/>
          <w:color w:val="000000"/>
          <w:sz w:val="20"/>
        </w:rPr>
        <w:t>ładowarki</w:t>
      </w:r>
      <w:r w:rsidRPr="00EB78AE">
        <w:rPr>
          <w:b/>
          <w:color w:val="000000"/>
          <w:sz w:val="20"/>
        </w:rPr>
        <w:t xml:space="preserve"> netto</w:t>
      </w:r>
      <w:r w:rsidR="00EB78AE">
        <w:rPr>
          <w:b/>
          <w:color w:val="000000"/>
          <w:sz w:val="20"/>
        </w:rPr>
        <w:t xml:space="preserve"> </w:t>
      </w:r>
      <w:r w:rsidR="00EB78AE" w:rsidRPr="00EB78AE">
        <w:rPr>
          <w:color w:val="000000"/>
          <w:sz w:val="16"/>
          <w:szCs w:val="16"/>
        </w:rPr>
        <w:t>(poz. Lp. 4., kol. 3</w:t>
      </w:r>
      <w:r w:rsidR="00EB78AE">
        <w:rPr>
          <w:color w:val="000000"/>
          <w:sz w:val="16"/>
          <w:szCs w:val="16"/>
        </w:rPr>
        <w:t xml:space="preserve"> poniższej tabeli</w:t>
      </w:r>
      <w:r w:rsidR="00EB78AE" w:rsidRPr="00EB78AE">
        <w:rPr>
          <w:color w:val="000000"/>
          <w:sz w:val="16"/>
          <w:szCs w:val="16"/>
        </w:rPr>
        <w:t>)</w:t>
      </w:r>
      <w:r w:rsidRPr="00EB78AE">
        <w:rPr>
          <w:b/>
          <w:color w:val="000000"/>
          <w:sz w:val="20"/>
        </w:rPr>
        <w:t>:</w:t>
      </w:r>
      <w:r w:rsidRPr="00EB78AE">
        <w:rPr>
          <w:color w:val="000000"/>
          <w:sz w:val="20"/>
        </w:rPr>
        <w:tab/>
      </w:r>
      <w:r w:rsidRPr="00EB78AE">
        <w:rPr>
          <w:color w:val="000000"/>
          <w:sz w:val="20"/>
        </w:rPr>
        <w:tab/>
      </w:r>
      <w:r w:rsidRPr="00EB78AE">
        <w:rPr>
          <w:color w:val="000000"/>
          <w:sz w:val="20"/>
        </w:rPr>
        <w:tab/>
        <w:t>………………………… zł</w:t>
      </w:r>
    </w:p>
    <w:p w14:paraId="44835DF4" w14:textId="77777777" w:rsidR="00FE57E2" w:rsidRPr="00EB78AE" w:rsidRDefault="00FE57E2" w:rsidP="00EB78AE">
      <w:pPr>
        <w:ind w:left="709"/>
        <w:jc w:val="both"/>
        <w:rPr>
          <w:color w:val="000000"/>
          <w:sz w:val="20"/>
        </w:rPr>
      </w:pPr>
      <w:r w:rsidRPr="00EB78AE">
        <w:rPr>
          <w:b/>
          <w:color w:val="000000"/>
          <w:sz w:val="20"/>
        </w:rPr>
        <w:t>Stawka i wartość podatku VAT</w:t>
      </w:r>
      <w:r w:rsidR="00EB78AE">
        <w:rPr>
          <w:b/>
          <w:color w:val="000000"/>
          <w:sz w:val="20"/>
        </w:rPr>
        <w:t xml:space="preserve"> </w:t>
      </w:r>
      <w:r w:rsidR="00EB78AE" w:rsidRPr="00EB78AE">
        <w:rPr>
          <w:color w:val="000000"/>
          <w:sz w:val="16"/>
          <w:szCs w:val="16"/>
        </w:rPr>
        <w:t>(poz. Lp. 4., kol. 4 poniższej tabeli)</w:t>
      </w:r>
      <w:r w:rsidRPr="00EB78AE">
        <w:rPr>
          <w:b/>
          <w:color w:val="000000"/>
          <w:sz w:val="20"/>
        </w:rPr>
        <w:t>:</w:t>
      </w:r>
      <w:r w:rsidRPr="00EB78AE">
        <w:rPr>
          <w:color w:val="000000"/>
          <w:sz w:val="20"/>
        </w:rPr>
        <w:tab/>
        <w:t>…………% …………………… zł</w:t>
      </w:r>
    </w:p>
    <w:p w14:paraId="7EB82384" w14:textId="77777777" w:rsidR="00FE57E2" w:rsidRPr="00EB78AE" w:rsidRDefault="00FE57E2" w:rsidP="00EB78AE">
      <w:pPr>
        <w:spacing w:line="360" w:lineRule="auto"/>
        <w:ind w:left="709"/>
        <w:jc w:val="both"/>
        <w:rPr>
          <w:color w:val="000000"/>
          <w:sz w:val="20"/>
        </w:rPr>
      </w:pPr>
      <w:r w:rsidRPr="00EB78AE">
        <w:rPr>
          <w:color w:val="000000"/>
          <w:sz w:val="20"/>
        </w:rPr>
        <w:t>(wskazać odpowiednią stawkę VAT wyrażona w % zgodnie z obowiązującymi przepisami oraz wartość)</w:t>
      </w:r>
    </w:p>
    <w:p w14:paraId="793782E6" w14:textId="77777777" w:rsidR="00FE57E2" w:rsidRPr="00EB78AE" w:rsidRDefault="00FE57E2" w:rsidP="00EB78AE">
      <w:pPr>
        <w:spacing w:line="360" w:lineRule="auto"/>
        <w:ind w:left="709"/>
        <w:jc w:val="both"/>
        <w:rPr>
          <w:color w:val="000000"/>
          <w:sz w:val="20"/>
        </w:rPr>
      </w:pPr>
      <w:r w:rsidRPr="00EB78AE">
        <w:rPr>
          <w:b/>
          <w:color w:val="000000"/>
          <w:sz w:val="20"/>
        </w:rPr>
        <w:t xml:space="preserve">Cena </w:t>
      </w:r>
      <w:r w:rsidR="00145036">
        <w:rPr>
          <w:b/>
          <w:color w:val="000000"/>
          <w:sz w:val="20"/>
        </w:rPr>
        <w:t>ładowarki</w:t>
      </w:r>
      <w:r w:rsidRPr="00EB78AE">
        <w:rPr>
          <w:b/>
          <w:color w:val="000000"/>
          <w:sz w:val="20"/>
        </w:rPr>
        <w:t xml:space="preserve"> brutto</w:t>
      </w:r>
      <w:r w:rsidR="00EB78AE">
        <w:rPr>
          <w:b/>
          <w:color w:val="000000"/>
          <w:sz w:val="20"/>
        </w:rPr>
        <w:t xml:space="preserve"> </w:t>
      </w:r>
      <w:r w:rsidR="00EB78AE" w:rsidRPr="00EB78AE">
        <w:rPr>
          <w:color w:val="000000"/>
          <w:sz w:val="16"/>
          <w:szCs w:val="16"/>
        </w:rPr>
        <w:t>(poz. Lp. 4., kol. 5 poniższej tabeli)</w:t>
      </w:r>
      <w:r w:rsidRPr="00EB78AE">
        <w:rPr>
          <w:b/>
          <w:color w:val="000000"/>
          <w:sz w:val="20"/>
        </w:rPr>
        <w:t>:</w:t>
      </w:r>
      <w:r w:rsidRPr="00EB78AE">
        <w:rPr>
          <w:color w:val="000000"/>
          <w:sz w:val="20"/>
        </w:rPr>
        <w:tab/>
      </w:r>
      <w:r w:rsidRPr="00EB78AE">
        <w:rPr>
          <w:color w:val="000000"/>
          <w:sz w:val="20"/>
        </w:rPr>
        <w:tab/>
      </w:r>
      <w:r w:rsidRPr="00EB78AE">
        <w:rPr>
          <w:color w:val="000000"/>
          <w:sz w:val="20"/>
        </w:rPr>
        <w:tab/>
        <w:t>…………..……………..zł</w:t>
      </w:r>
    </w:p>
    <w:p w14:paraId="61A5ACCF" w14:textId="77777777" w:rsidR="00FE57E2" w:rsidRPr="00EB78AE" w:rsidRDefault="00FE57E2" w:rsidP="00EB78AE">
      <w:pPr>
        <w:spacing w:line="360" w:lineRule="auto"/>
        <w:ind w:left="709"/>
        <w:jc w:val="both"/>
        <w:rPr>
          <w:color w:val="000000"/>
          <w:sz w:val="20"/>
        </w:rPr>
      </w:pPr>
      <w:r w:rsidRPr="00EB78AE">
        <w:rPr>
          <w:color w:val="000000"/>
          <w:sz w:val="20"/>
        </w:rPr>
        <w:t>słownie: …………………………………………..……………………………………………………………,</w:t>
      </w:r>
    </w:p>
    <w:p w14:paraId="2BE379C3" w14:textId="77777777" w:rsidR="00FE57E2" w:rsidRPr="006B17B5" w:rsidRDefault="00FE57E2" w:rsidP="00FE57E2">
      <w:pPr>
        <w:rPr>
          <w:color w:val="000000"/>
          <w:sz w:val="12"/>
          <w:szCs w:val="12"/>
        </w:rPr>
      </w:pPr>
    </w:p>
    <w:p w14:paraId="50C2EB48" w14:textId="77777777" w:rsidR="00FE57E2" w:rsidRPr="006B17B5" w:rsidRDefault="006B17B5" w:rsidP="00FE57E2">
      <w:pPr>
        <w:jc w:val="both"/>
        <w:rPr>
          <w:color w:val="000000"/>
          <w:sz w:val="20"/>
        </w:rPr>
      </w:pPr>
      <w:r w:rsidRPr="006B17B5">
        <w:rPr>
          <w:b/>
          <w:color w:val="000000"/>
          <w:sz w:val="20"/>
        </w:rPr>
        <w:t>A2</w:t>
      </w:r>
      <w:r w:rsidR="00EB78AE" w:rsidRPr="006B17B5">
        <w:rPr>
          <w:color w:val="000000"/>
          <w:sz w:val="20"/>
        </w:rPr>
        <w:t>. Dane dotyczące finansowania w formie leasingu operacyjnego</w:t>
      </w:r>
    </w:p>
    <w:p w14:paraId="60C900E5" w14:textId="77777777" w:rsidR="00EB78AE" w:rsidRDefault="00EB78AE" w:rsidP="00FE57E2">
      <w:pPr>
        <w:jc w:val="both"/>
        <w:rPr>
          <w:color w:val="000000"/>
          <w:sz w:val="12"/>
          <w:szCs w:val="12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118"/>
        <w:gridCol w:w="1759"/>
        <w:gridCol w:w="2093"/>
        <w:gridCol w:w="1926"/>
      </w:tblGrid>
      <w:tr w:rsidR="00FE57E2" w14:paraId="7323338D" w14:textId="77777777" w:rsidTr="002259E9">
        <w:trPr>
          <w:trHeight w:val="1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5EF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526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Wyszczególnienie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CE7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Wartość netto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B8D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Stawka Vat …..%</w:t>
            </w:r>
          </w:p>
          <w:p w14:paraId="72C9ADB2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/kwota/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ED3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Wartość brutto</w:t>
            </w:r>
          </w:p>
        </w:tc>
      </w:tr>
      <w:tr w:rsidR="00FE57E2" w14:paraId="1737BFC9" w14:textId="77777777" w:rsidTr="002259E9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C54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FC4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676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1D7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F0F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</w:tr>
      <w:tr w:rsidR="00FE57E2" w14:paraId="04915FBB" w14:textId="77777777" w:rsidTr="002259E9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160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1EC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Wysokość opłaty wstępnej 10%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909B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3ED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CF16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FE57E2" w14:paraId="4B7EE5C4" w14:textId="77777777" w:rsidTr="002259E9">
        <w:trPr>
          <w:trHeight w:val="11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927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9B0D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Łączna wartość 59 rat leasingowych</w:t>
            </w:r>
          </w:p>
          <w:p w14:paraId="5D66326A" w14:textId="77777777" w:rsidR="00FE57E2" w:rsidRDefault="00FE57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przy czym miesięczna wartość raty leasingowej będzie wynosić:</w:t>
            </w:r>
          </w:p>
          <w:p w14:paraId="34A8ED8A" w14:textId="77777777" w:rsidR="00FE57E2" w:rsidRDefault="00FE57E2">
            <w:pPr>
              <w:jc w:val="center"/>
              <w:rPr>
                <w:color w:val="000000"/>
                <w:sz w:val="20"/>
              </w:rPr>
            </w:pPr>
          </w:p>
          <w:p w14:paraId="4FADA997" w14:textId="77777777" w:rsidR="00FE57E2" w:rsidRDefault="00FE57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………………………</w:t>
            </w:r>
          </w:p>
          <w:p w14:paraId="544FD341" w14:textId="77777777" w:rsidR="00FE57E2" w:rsidRDefault="00FE57E2">
            <w:pPr>
              <w:jc w:val="center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6CF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FC8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86A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FE57E2" w14:paraId="2F868CBC" w14:textId="77777777" w:rsidTr="002259E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6266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6DD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Wartość wykupu 5%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DAB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122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F0B" w14:textId="77777777" w:rsidR="00FE57E2" w:rsidRDefault="00FE57E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FE57E2" w14:paraId="008B6195" w14:textId="77777777" w:rsidTr="002259E9">
        <w:trPr>
          <w:trHeight w:val="1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390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F27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</w:rPr>
              <w:t>RAZEM*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DF6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B8E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3B9" w14:textId="77777777" w:rsidR="00FE57E2" w:rsidRDefault="00FE57E2">
            <w:pPr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</w:tr>
    </w:tbl>
    <w:p w14:paraId="7E2B4EA4" w14:textId="77777777" w:rsidR="00FE57E2" w:rsidRDefault="00FE57E2" w:rsidP="00FE57E2">
      <w:pPr>
        <w:spacing w:line="288" w:lineRule="auto"/>
        <w:jc w:val="both"/>
        <w:rPr>
          <w:color w:val="000000"/>
          <w:sz w:val="12"/>
          <w:szCs w:val="12"/>
          <w:lang w:eastAsia="en-US"/>
        </w:rPr>
      </w:pPr>
    </w:p>
    <w:p w14:paraId="5E74EEA7" w14:textId="77777777" w:rsidR="002259E9" w:rsidRDefault="002259E9" w:rsidP="00FE57E2">
      <w:pPr>
        <w:spacing w:line="288" w:lineRule="auto"/>
        <w:jc w:val="both"/>
        <w:rPr>
          <w:color w:val="000000"/>
          <w:sz w:val="12"/>
          <w:szCs w:val="12"/>
          <w:lang w:eastAsia="en-US"/>
        </w:rPr>
      </w:pPr>
    </w:p>
    <w:p w14:paraId="46F45276" w14:textId="77777777" w:rsidR="00FE57E2" w:rsidRPr="00EB78AE" w:rsidRDefault="00FE57E2" w:rsidP="00FE57E2">
      <w:pPr>
        <w:spacing w:line="288" w:lineRule="auto"/>
        <w:jc w:val="both"/>
        <w:rPr>
          <w:color w:val="000000"/>
          <w:sz w:val="16"/>
          <w:szCs w:val="16"/>
        </w:rPr>
      </w:pPr>
      <w:r w:rsidRPr="00EB78AE">
        <w:rPr>
          <w:color w:val="000000"/>
          <w:sz w:val="16"/>
          <w:szCs w:val="16"/>
        </w:rPr>
        <w:t xml:space="preserve">* Raty leasingowe będą zawierać m.in.: </w:t>
      </w:r>
      <w:r w:rsidR="00EB78AE" w:rsidRPr="00EB78AE">
        <w:rPr>
          <w:sz w:val="16"/>
          <w:szCs w:val="16"/>
        </w:rPr>
        <w:t>koszt leasingu, koszt zakupu fabrycznie nowego przedmiotu leasingu, koszt dostarczenia do siedziby Zamawiającego przedmiotu leasingu, koszt szkolenia pracowników Zamawiającego, koszt gwarancji, koszt zagwarantowania stałej stopy procentowej i pozostałe koszty jeżeli występują w związku z realizacją przedmiotu umowy</w:t>
      </w:r>
      <w:r w:rsidRPr="00EB78AE">
        <w:rPr>
          <w:color w:val="000000"/>
          <w:sz w:val="16"/>
          <w:szCs w:val="16"/>
        </w:rPr>
        <w:t>.</w:t>
      </w:r>
    </w:p>
    <w:p w14:paraId="260C51E2" w14:textId="77777777" w:rsidR="00FE57E2" w:rsidRDefault="00FE57E2" w:rsidP="00FE57E2">
      <w:pPr>
        <w:spacing w:line="288" w:lineRule="auto"/>
        <w:jc w:val="both"/>
        <w:rPr>
          <w:color w:val="000000"/>
        </w:rPr>
      </w:pPr>
    </w:p>
    <w:p w14:paraId="41AE1CD9" w14:textId="77777777" w:rsidR="002259E9" w:rsidRDefault="002259E9" w:rsidP="00FE57E2">
      <w:pPr>
        <w:spacing w:line="288" w:lineRule="auto"/>
        <w:jc w:val="both"/>
        <w:rPr>
          <w:color w:val="000000"/>
        </w:rPr>
      </w:pPr>
    </w:p>
    <w:p w14:paraId="4F959130" w14:textId="77777777" w:rsidR="002259E9" w:rsidRDefault="002259E9" w:rsidP="00FE57E2">
      <w:pPr>
        <w:spacing w:line="288" w:lineRule="auto"/>
        <w:jc w:val="both"/>
        <w:rPr>
          <w:b/>
          <w:color w:val="000000"/>
          <w:sz w:val="20"/>
        </w:rPr>
      </w:pPr>
    </w:p>
    <w:p w14:paraId="37EFCEE8" w14:textId="77777777" w:rsidR="002259E9" w:rsidRDefault="002259E9" w:rsidP="00FE57E2">
      <w:pPr>
        <w:spacing w:line="288" w:lineRule="auto"/>
        <w:jc w:val="both"/>
        <w:rPr>
          <w:b/>
          <w:color w:val="000000"/>
          <w:sz w:val="20"/>
        </w:rPr>
      </w:pPr>
    </w:p>
    <w:p w14:paraId="05E1666A" w14:textId="77777777" w:rsidR="00FE57E2" w:rsidRPr="00EF7F75" w:rsidRDefault="006B17B5" w:rsidP="00FE57E2">
      <w:pPr>
        <w:spacing w:line="288" w:lineRule="auto"/>
        <w:jc w:val="both"/>
        <w:rPr>
          <w:b/>
          <w:color w:val="000000"/>
          <w:sz w:val="20"/>
        </w:rPr>
      </w:pPr>
      <w:r w:rsidRPr="00EF7F75">
        <w:rPr>
          <w:b/>
          <w:color w:val="000000"/>
          <w:sz w:val="20"/>
        </w:rPr>
        <w:t>2. Gwarancja Jakości</w:t>
      </w:r>
    </w:p>
    <w:p w14:paraId="3322929A" w14:textId="77777777" w:rsidR="006B17B5" w:rsidRPr="00EF7F75" w:rsidRDefault="006B17B5" w:rsidP="00FE57E2">
      <w:pPr>
        <w:spacing w:line="288" w:lineRule="auto"/>
        <w:jc w:val="both"/>
        <w:rPr>
          <w:color w:val="000000"/>
          <w:sz w:val="20"/>
        </w:rPr>
      </w:pPr>
    </w:p>
    <w:p w14:paraId="505EEA39" w14:textId="77777777" w:rsidR="006B17B5" w:rsidRPr="00EF7F75" w:rsidRDefault="006B17B5" w:rsidP="00FE57E2">
      <w:pPr>
        <w:spacing w:line="288" w:lineRule="auto"/>
        <w:jc w:val="both"/>
        <w:rPr>
          <w:color w:val="000000"/>
          <w:sz w:val="20"/>
        </w:rPr>
      </w:pPr>
      <w:r w:rsidRPr="00EF7F75">
        <w:rPr>
          <w:color w:val="000000"/>
          <w:sz w:val="20"/>
        </w:rPr>
        <w:t xml:space="preserve">Oświadczam/y, że zapewniam/y udzielenie </w:t>
      </w:r>
      <w:r w:rsidRPr="00EF7F75">
        <w:rPr>
          <w:b/>
          <w:color w:val="000000"/>
          <w:sz w:val="20"/>
        </w:rPr>
        <w:t>następującego okresu gwarancji</w:t>
      </w:r>
      <w:r w:rsidRPr="00EF7F75">
        <w:rPr>
          <w:color w:val="000000"/>
          <w:sz w:val="20"/>
        </w:rPr>
        <w:t xml:space="preserve"> </w:t>
      </w:r>
      <w:r w:rsidRPr="00EF7F75">
        <w:rPr>
          <w:bCs/>
          <w:sz w:val="20"/>
        </w:rPr>
        <w:t>bez limitu kilometrów oraz bez limitu roboczogodzin</w:t>
      </w:r>
      <w:r w:rsidRPr="00EF7F75">
        <w:rPr>
          <w:sz w:val="20"/>
        </w:rPr>
        <w:t xml:space="preserve">, liczony od daty przekazania </w:t>
      </w:r>
      <w:r w:rsidR="00145036">
        <w:rPr>
          <w:sz w:val="20"/>
        </w:rPr>
        <w:t>ładowarki</w:t>
      </w:r>
      <w:r w:rsidRPr="00EF7F75">
        <w:rPr>
          <w:sz w:val="20"/>
        </w:rPr>
        <w:t xml:space="preserve"> Zamawiającemu protokołem</w:t>
      </w:r>
      <w:r w:rsidRPr="00EF7F75">
        <w:rPr>
          <w:color w:val="000000"/>
          <w:sz w:val="20"/>
        </w:rPr>
        <w:t>.</w:t>
      </w:r>
    </w:p>
    <w:p w14:paraId="644C6319" w14:textId="77777777" w:rsidR="006B17B5" w:rsidRPr="00EF7F75" w:rsidRDefault="006B17B5" w:rsidP="00FE57E2">
      <w:pPr>
        <w:spacing w:line="288" w:lineRule="auto"/>
        <w:jc w:val="both"/>
        <w:rPr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5"/>
        <w:gridCol w:w="1286"/>
      </w:tblGrid>
      <w:tr w:rsidR="006B17B5" w:rsidRPr="00EF7F75" w14:paraId="79763301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07A" w14:textId="77777777" w:rsidR="006B17B5" w:rsidRPr="00EF7F75" w:rsidRDefault="006B17B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 w:rsidRPr="00EF7F75">
              <w:rPr>
                <w:color w:val="000000"/>
                <w:sz w:val="20"/>
                <w:lang w:eastAsia="pl-PL"/>
              </w:rPr>
              <w:t xml:space="preserve"> 60 miesięcy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5D3" w14:textId="77777777" w:rsidR="006B17B5" w:rsidRPr="00EF7F75" w:rsidRDefault="006B17B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 w:rsidRPr="00EF7F75">
              <w:rPr>
                <w:color w:val="000000"/>
                <w:sz w:val="20"/>
                <w:lang w:eastAsia="pl-PL"/>
              </w:rPr>
              <w:t>20,00 pkt</w:t>
            </w:r>
          </w:p>
        </w:tc>
      </w:tr>
      <w:tr w:rsidR="006B17B5" w:rsidRPr="00EF7F75" w14:paraId="202BF877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82C" w14:textId="77777777" w:rsidR="006B17B5" w:rsidRPr="00EF7F75" w:rsidRDefault="006B17B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 w:rsidRPr="00EF7F75">
              <w:rPr>
                <w:color w:val="000000"/>
                <w:sz w:val="20"/>
                <w:lang w:eastAsia="pl-PL"/>
              </w:rPr>
              <w:t xml:space="preserve"> 48 miesięcy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EBD" w14:textId="77777777" w:rsidR="006B17B5" w:rsidRPr="00EF7F75" w:rsidRDefault="006B17B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 w:rsidRPr="00EF7F75">
              <w:rPr>
                <w:color w:val="000000"/>
                <w:sz w:val="20"/>
                <w:lang w:eastAsia="pl-PL"/>
              </w:rPr>
              <w:t>10,00 pkt</w:t>
            </w:r>
          </w:p>
        </w:tc>
      </w:tr>
      <w:tr w:rsidR="006B17B5" w:rsidRPr="00EF7F75" w14:paraId="2742265A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2B9" w14:textId="77777777" w:rsidR="006B17B5" w:rsidRPr="00EF7F75" w:rsidRDefault="006B17B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 w:rsidRPr="00EF7F75">
              <w:rPr>
                <w:color w:val="000000"/>
                <w:sz w:val="20"/>
                <w:lang w:eastAsia="pl-PL"/>
              </w:rPr>
              <w:t xml:space="preserve"> 36 miesięcy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6B6" w14:textId="77777777" w:rsidR="006B17B5" w:rsidRPr="00EF7F75" w:rsidRDefault="006B17B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 w:rsidRPr="00EF7F75">
              <w:rPr>
                <w:color w:val="000000"/>
                <w:sz w:val="20"/>
                <w:lang w:eastAsia="pl-PL"/>
              </w:rPr>
              <w:t>5,00 pkt</w:t>
            </w:r>
          </w:p>
        </w:tc>
      </w:tr>
      <w:tr w:rsidR="006B17B5" w:rsidRPr="00EF7F75" w14:paraId="60315018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331" w14:textId="77777777" w:rsidR="006B17B5" w:rsidRPr="00EF7F75" w:rsidRDefault="006B17B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</w:r>
            <w:r w:rsidRPr="00EF7F75"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 w:rsidR="00A87642">
              <w:rPr>
                <w:color w:val="000000"/>
                <w:sz w:val="20"/>
                <w:lang w:eastAsia="pl-PL"/>
              </w:rPr>
              <w:t xml:space="preserve"> 24 miesią</w:t>
            </w:r>
            <w:r w:rsidRPr="00EF7F75">
              <w:rPr>
                <w:color w:val="000000"/>
                <w:sz w:val="20"/>
                <w:lang w:eastAsia="pl-PL"/>
              </w:rPr>
              <w:t>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46FD" w14:textId="77777777" w:rsidR="006B17B5" w:rsidRPr="00EF7F75" w:rsidRDefault="006B17B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 w:rsidRPr="00EF7F75">
              <w:rPr>
                <w:color w:val="000000"/>
                <w:sz w:val="20"/>
                <w:lang w:eastAsia="pl-PL"/>
              </w:rPr>
              <w:t>0,00 pkt</w:t>
            </w:r>
          </w:p>
        </w:tc>
      </w:tr>
    </w:tbl>
    <w:p w14:paraId="5EDA900B" w14:textId="77777777" w:rsidR="00EF7F75" w:rsidRDefault="00EF7F75" w:rsidP="006B17B5">
      <w:pPr>
        <w:autoSpaceDN w:val="0"/>
        <w:adjustRightInd w:val="0"/>
        <w:jc w:val="both"/>
        <w:rPr>
          <w:b/>
          <w:bCs/>
          <w:color w:val="000000"/>
          <w:sz w:val="20"/>
        </w:rPr>
      </w:pPr>
    </w:p>
    <w:p w14:paraId="01D4E259" w14:textId="77777777" w:rsidR="006B17B5" w:rsidRPr="00EF7F75" w:rsidRDefault="006B17B5" w:rsidP="006B17B5">
      <w:pPr>
        <w:autoSpaceDN w:val="0"/>
        <w:adjustRightInd w:val="0"/>
        <w:jc w:val="both"/>
        <w:rPr>
          <w:color w:val="000000"/>
          <w:sz w:val="16"/>
          <w:szCs w:val="16"/>
        </w:rPr>
      </w:pPr>
      <w:r w:rsidRPr="00EF7F75">
        <w:rPr>
          <w:b/>
          <w:bCs/>
          <w:color w:val="000000"/>
          <w:sz w:val="16"/>
          <w:szCs w:val="16"/>
        </w:rPr>
        <w:t>Uwaga</w:t>
      </w:r>
      <w:r w:rsidRPr="00EF7F75">
        <w:rPr>
          <w:color w:val="000000"/>
          <w:sz w:val="16"/>
          <w:szCs w:val="16"/>
        </w:rPr>
        <w:t xml:space="preserve">: </w:t>
      </w:r>
    </w:p>
    <w:p w14:paraId="5EFC1678" w14:textId="77777777" w:rsidR="006B17B5" w:rsidRPr="00EF7F75" w:rsidRDefault="006B17B5" w:rsidP="006B17B5">
      <w:pPr>
        <w:spacing w:line="288" w:lineRule="auto"/>
        <w:jc w:val="both"/>
        <w:rPr>
          <w:color w:val="000000"/>
          <w:sz w:val="20"/>
        </w:rPr>
      </w:pPr>
      <w:r w:rsidRPr="00EF7F75">
        <w:rPr>
          <w:color w:val="000000"/>
          <w:sz w:val="16"/>
          <w:szCs w:val="16"/>
        </w:rPr>
        <w:t>Zamawiający informuje że, w przypadku zaproponowania przez Wykonawcę okresu gwarancji krótszego niż 24 miesiące, skutkować będzie odrzuceniem oferty na podstawie art. 89 ust. 1 pkt 2 ustawy Pzp. W przypadku braku określenia przez Wykonawcę okresu gwarancji lub w przypadku podania dłuższego niż 60 miesięcy okresu gwarancji, Zamawiający przyjmie najdłuższy okres gwarancji tj. 60 miesięcy.</w:t>
      </w:r>
    </w:p>
    <w:p w14:paraId="07F6E4E6" w14:textId="77777777" w:rsidR="00EB78AE" w:rsidRDefault="00EB78AE" w:rsidP="00FE57E2">
      <w:pPr>
        <w:spacing w:line="288" w:lineRule="auto"/>
        <w:jc w:val="both"/>
        <w:rPr>
          <w:color w:val="000000"/>
          <w:sz w:val="20"/>
        </w:rPr>
      </w:pPr>
    </w:p>
    <w:p w14:paraId="25B7F3DE" w14:textId="77777777" w:rsidR="002259E9" w:rsidRDefault="002259E9" w:rsidP="00FE57E2">
      <w:pPr>
        <w:spacing w:line="288" w:lineRule="auto"/>
        <w:jc w:val="both"/>
        <w:rPr>
          <w:color w:val="000000"/>
          <w:sz w:val="20"/>
        </w:rPr>
      </w:pPr>
    </w:p>
    <w:p w14:paraId="1D135ADA" w14:textId="77777777" w:rsidR="002259E9" w:rsidRPr="00EF7F75" w:rsidRDefault="002259E9" w:rsidP="00FE57E2">
      <w:pPr>
        <w:spacing w:line="288" w:lineRule="auto"/>
        <w:jc w:val="both"/>
        <w:rPr>
          <w:color w:val="000000"/>
          <w:sz w:val="20"/>
        </w:rPr>
      </w:pPr>
    </w:p>
    <w:p w14:paraId="0A911073" w14:textId="77777777" w:rsidR="002259E9" w:rsidRPr="00DE687D" w:rsidRDefault="00EF7F75" w:rsidP="00FE57E2">
      <w:pPr>
        <w:spacing w:line="288" w:lineRule="auto"/>
        <w:jc w:val="both"/>
        <w:rPr>
          <w:b/>
          <w:color w:val="000000"/>
          <w:sz w:val="20"/>
        </w:rPr>
      </w:pPr>
      <w:r w:rsidRPr="00EF7F75">
        <w:rPr>
          <w:b/>
          <w:color w:val="000000"/>
          <w:sz w:val="20"/>
        </w:rPr>
        <w:t xml:space="preserve">3. </w:t>
      </w:r>
      <w:r w:rsidRPr="00EF7F75">
        <w:rPr>
          <w:b/>
          <w:bCs/>
          <w:color w:val="000000"/>
          <w:sz w:val="20"/>
        </w:rPr>
        <w:t>Termin dostawy</w:t>
      </w:r>
    </w:p>
    <w:p w14:paraId="7A30C88A" w14:textId="77777777" w:rsidR="00EF7F75" w:rsidRDefault="00EF7F75" w:rsidP="00FE57E2">
      <w:pPr>
        <w:spacing w:line="288" w:lineRule="auto"/>
        <w:jc w:val="both"/>
        <w:rPr>
          <w:color w:val="000000"/>
          <w:sz w:val="20"/>
        </w:rPr>
      </w:pPr>
      <w:r w:rsidRPr="00EF7F75">
        <w:rPr>
          <w:color w:val="000000"/>
          <w:sz w:val="20"/>
        </w:rPr>
        <w:t xml:space="preserve">Oświadczam/y, że </w:t>
      </w:r>
      <w:r>
        <w:rPr>
          <w:color w:val="000000"/>
          <w:sz w:val="20"/>
        </w:rPr>
        <w:t xml:space="preserve">przedmiot leasingu dostarczymy  do </w:t>
      </w:r>
    </w:p>
    <w:p w14:paraId="3C8A6240" w14:textId="77777777" w:rsidR="00EF7F75" w:rsidRDefault="00EF7F75" w:rsidP="00FE57E2">
      <w:pPr>
        <w:spacing w:line="288" w:lineRule="auto"/>
        <w:jc w:val="both"/>
        <w:rPr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5"/>
        <w:gridCol w:w="1286"/>
      </w:tblGrid>
      <w:tr w:rsidR="00EF7F75" w14:paraId="3228BF4D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E81" w14:textId="77777777" w:rsidR="00EF7F75" w:rsidRDefault="00EF7F7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  <w:lang w:eastAsia="pl-PL"/>
              </w:rPr>
            </w:r>
            <w:r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>
              <w:rPr>
                <w:color w:val="000000"/>
                <w:sz w:val="20"/>
                <w:lang w:eastAsia="pl-PL"/>
              </w:rPr>
              <w:t xml:space="preserve"> do 14 dni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8C2" w14:textId="77777777" w:rsidR="00EF7F75" w:rsidRDefault="00EF7F7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>
              <w:rPr>
                <w:color w:val="000000"/>
                <w:sz w:val="20"/>
                <w:lang w:eastAsia="pl-PL"/>
              </w:rPr>
              <w:t>10,00 pkt</w:t>
            </w:r>
          </w:p>
        </w:tc>
      </w:tr>
      <w:tr w:rsidR="00EF7F75" w14:paraId="60D93504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8FC" w14:textId="77777777" w:rsidR="00EF7F75" w:rsidRDefault="00EF7F7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  <w:lang w:eastAsia="pl-PL"/>
              </w:rPr>
            </w:r>
            <w:r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>
              <w:rPr>
                <w:color w:val="000000"/>
                <w:sz w:val="20"/>
                <w:lang w:eastAsia="pl-PL"/>
              </w:rPr>
              <w:t xml:space="preserve"> do 21 dni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477D" w14:textId="77777777" w:rsidR="00EF7F75" w:rsidRDefault="00EF7F7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>
              <w:rPr>
                <w:color w:val="000000"/>
                <w:sz w:val="20"/>
                <w:lang w:eastAsia="pl-PL"/>
              </w:rPr>
              <w:t>5,00 pkt</w:t>
            </w:r>
          </w:p>
        </w:tc>
      </w:tr>
      <w:tr w:rsidR="00EF7F75" w14:paraId="735D57DA" w14:textId="77777777" w:rsidTr="00805DE8">
        <w:trPr>
          <w:trHeight w:val="306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38C" w14:textId="77777777" w:rsidR="00EF7F75" w:rsidRDefault="00EF7F75" w:rsidP="00805DE8">
            <w:pPr>
              <w:ind w:firstLine="815"/>
              <w:contextualSpacing/>
              <w:rPr>
                <w:color w:val="000000"/>
                <w:sz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0"/>
                <w:lang w:eastAsia="pl-PL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  <w:lang w:eastAsia="pl-PL"/>
              </w:rPr>
            </w:r>
            <w:r>
              <w:rPr>
                <w:b/>
                <w:bCs/>
                <w:color w:val="000000"/>
                <w:sz w:val="20"/>
                <w:lang w:eastAsia="pl-PL"/>
              </w:rPr>
              <w:fldChar w:fldCharType="end"/>
            </w:r>
            <w:r>
              <w:rPr>
                <w:color w:val="000000"/>
                <w:sz w:val="20"/>
                <w:lang w:eastAsia="pl-PL"/>
              </w:rPr>
              <w:t xml:space="preserve"> do 30 dni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436" w14:textId="77777777" w:rsidR="00EF7F75" w:rsidRDefault="00EF7F75" w:rsidP="00805DE8">
            <w:pPr>
              <w:contextualSpacing/>
              <w:jc w:val="center"/>
              <w:rPr>
                <w:color w:val="000000"/>
                <w:sz w:val="20"/>
                <w:lang w:eastAsia="pl-PL"/>
              </w:rPr>
            </w:pPr>
            <w:r>
              <w:rPr>
                <w:color w:val="000000"/>
                <w:sz w:val="20"/>
                <w:lang w:eastAsia="pl-PL"/>
              </w:rPr>
              <w:t>0,00 pkt</w:t>
            </w:r>
          </w:p>
        </w:tc>
      </w:tr>
    </w:tbl>
    <w:p w14:paraId="5F003709" w14:textId="77777777" w:rsidR="00EF7F75" w:rsidRDefault="00EF7F75" w:rsidP="00FE57E2">
      <w:pPr>
        <w:spacing w:line="288" w:lineRule="auto"/>
        <w:jc w:val="both"/>
        <w:rPr>
          <w:color w:val="000000"/>
          <w:sz w:val="20"/>
        </w:rPr>
      </w:pPr>
    </w:p>
    <w:p w14:paraId="264C4364" w14:textId="77777777" w:rsidR="00EF7F75" w:rsidRPr="00EF7F75" w:rsidRDefault="00EF7F75" w:rsidP="00EF7F75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 w:val="16"/>
          <w:szCs w:val="16"/>
        </w:rPr>
      </w:pPr>
      <w:r w:rsidRPr="00EF7F75">
        <w:rPr>
          <w:b/>
          <w:bCs/>
          <w:color w:val="000000"/>
          <w:sz w:val="16"/>
          <w:szCs w:val="16"/>
        </w:rPr>
        <w:t>Uwaga</w:t>
      </w:r>
      <w:r w:rsidRPr="00EF7F75">
        <w:rPr>
          <w:color w:val="000000"/>
          <w:sz w:val="16"/>
          <w:szCs w:val="16"/>
        </w:rPr>
        <w:t xml:space="preserve">: </w:t>
      </w:r>
    </w:p>
    <w:p w14:paraId="56C2151D" w14:textId="77777777" w:rsidR="00EF7F75" w:rsidRDefault="00EF7F75" w:rsidP="00EF7F75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 w:val="20"/>
        </w:rPr>
      </w:pPr>
      <w:r w:rsidRPr="00EF7F75">
        <w:rPr>
          <w:color w:val="000000"/>
          <w:sz w:val="16"/>
          <w:szCs w:val="16"/>
        </w:rPr>
        <w:t>Zamawiający informuje że, w przypadku zaproponowania przez Wykonawcę terminu dostawy dłuższego niż 30 dni, skutkować będzie odrzuceniem oferty na podstawie art. 89 ust. 1 pkt 2 ustawy Pzp. W przypadku braku określenia przez Wykonawcę terminu dostawy Zamawiający przyjmie najdłuższy termin dostawy tj. do 30 dni.</w:t>
      </w:r>
    </w:p>
    <w:p w14:paraId="6EB0E5CE" w14:textId="77777777" w:rsidR="0009778C" w:rsidRDefault="0009778C" w:rsidP="00FE57E2">
      <w:pPr>
        <w:spacing w:line="288" w:lineRule="auto"/>
        <w:jc w:val="both"/>
        <w:rPr>
          <w:b/>
          <w:color w:val="000000"/>
          <w:sz w:val="20"/>
        </w:rPr>
      </w:pPr>
    </w:p>
    <w:p w14:paraId="136CFBBC" w14:textId="77777777" w:rsidR="00A87642" w:rsidRDefault="00A87642" w:rsidP="00FE57E2">
      <w:pPr>
        <w:spacing w:line="288" w:lineRule="auto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4. </w:t>
      </w:r>
      <w:r w:rsidRPr="00A87642">
        <w:rPr>
          <w:color w:val="000000"/>
          <w:sz w:val="20"/>
        </w:rPr>
        <w:t>Szacowany koszt ubezpieczenia wynosi ............................ na rok. Zamawiający poniesie koszt ubezpieczenia na podstawie noty lub Refaktury wystawionej w trakcie trwania umowy leasingu przez Wykonawcę-Finansującego, zgodnie z obowiązującymi przepisami podatkowymi. Zamawiający przewiduje opłatę składki na ubezpieczenie raz w roku płacone z góry za dany rok. W przypadku uzyskania przez Zamawiającego korzystniejszej oferty na ubezpieczenie przedmiotu leasingu, niż ubezpieczenie przedstawione przez Wykonawcę – Finansującego, Zamawiający zastrzega sobie prawo wyboru korzystniejszej oferty ubezpieczenia. W terminie 2 dni od podpisania Umowy, Wykonawca przedstawi Zamawiającemu warunki ubezpieczenia, którego koszt wskazał w punkcie 4 Załącznika nr 1- Formularz ofertowy.</w:t>
      </w:r>
      <w:r w:rsidR="00DE687D" w:rsidRPr="00DE687D">
        <w:rPr>
          <w:sz w:val="20"/>
          <w:lang w:eastAsia="en-US"/>
        </w:rPr>
        <w:t xml:space="preserve"> </w:t>
      </w:r>
      <w:r w:rsidR="00DE687D">
        <w:rPr>
          <w:sz w:val="20"/>
          <w:lang w:eastAsia="en-US"/>
        </w:rPr>
        <w:t>Wykonawca ma obowiązek rok rocznie przedstawić Zamawiającemu w terminie do 14 dni przed zakończeniem obowiązywania okresu ubezpieczenia, warunki ubezpieczenia</w:t>
      </w:r>
      <w:r w:rsidR="00DE687D" w:rsidRPr="00325B86">
        <w:rPr>
          <w:sz w:val="20"/>
          <w:lang w:eastAsia="en-US"/>
        </w:rPr>
        <w:t xml:space="preserve"> OC, AC i NW</w:t>
      </w:r>
      <w:r w:rsidR="00DE687D">
        <w:rPr>
          <w:sz w:val="20"/>
          <w:lang w:eastAsia="en-US"/>
        </w:rPr>
        <w:t xml:space="preserve"> na przyszły rok.</w:t>
      </w:r>
      <w:r w:rsidR="00DE687D" w:rsidRPr="00747481">
        <w:rPr>
          <w:sz w:val="20"/>
          <w:lang w:eastAsia="en-US"/>
        </w:rPr>
        <w:t xml:space="preserve"> </w:t>
      </w:r>
      <w:r w:rsidR="00DE687D">
        <w:rPr>
          <w:sz w:val="20"/>
          <w:lang w:eastAsia="en-US"/>
        </w:rPr>
        <w:t>Zamawiający zastrzega, że w</w:t>
      </w:r>
      <w:r w:rsidR="00DE687D" w:rsidRPr="00747481">
        <w:rPr>
          <w:sz w:val="20"/>
          <w:lang w:eastAsia="en-US"/>
        </w:rPr>
        <w:t xml:space="preserve"> przypadku uzyskania przez Zamawiającego korzystniejszej oferty na ubezpieczenie przedmiotu leasingu, niż ubezpieczenie przedstawione przez Wykonawcę – Finansującego, Zamawiający zastrzega sobie prawo wyboru korzystniejszej oferty ubezpieczenia.</w:t>
      </w:r>
      <w:r w:rsidR="00DE687D">
        <w:rPr>
          <w:sz w:val="20"/>
          <w:lang w:eastAsia="en-US"/>
        </w:rPr>
        <w:t xml:space="preserve"> W przypadku wyboru oferty ubezpieczenia przedstawionego przez Wykonawcę, Wykonawca ma obowiązek przekazać Zamawiającemu potwierdzenie ubezpieczenia przed upływem terminu obowiązywania poprzedniej polisy.</w:t>
      </w:r>
    </w:p>
    <w:p w14:paraId="5702245A" w14:textId="77777777" w:rsidR="00A87642" w:rsidRDefault="00A87642" w:rsidP="00FE57E2">
      <w:pPr>
        <w:spacing w:line="288" w:lineRule="auto"/>
        <w:jc w:val="both"/>
        <w:rPr>
          <w:b/>
          <w:color w:val="000000"/>
          <w:sz w:val="20"/>
        </w:rPr>
      </w:pPr>
    </w:p>
    <w:p w14:paraId="08396E5C" w14:textId="77777777" w:rsidR="00FE57E2" w:rsidRPr="00F035D2" w:rsidRDefault="00F035D2" w:rsidP="00FE57E2">
      <w:pPr>
        <w:spacing w:line="288" w:lineRule="auto"/>
        <w:jc w:val="both"/>
        <w:rPr>
          <w:color w:val="000000"/>
          <w:sz w:val="20"/>
        </w:rPr>
      </w:pPr>
      <w:r w:rsidRPr="00F035D2">
        <w:rPr>
          <w:b/>
          <w:color w:val="000000"/>
          <w:sz w:val="20"/>
        </w:rPr>
        <w:t xml:space="preserve">5. </w:t>
      </w:r>
      <w:r w:rsidR="00FE57E2" w:rsidRPr="00F035D2">
        <w:rPr>
          <w:b/>
          <w:color w:val="000000"/>
          <w:sz w:val="20"/>
        </w:rPr>
        <w:t>Oświadczamy, że spełniamy warunki leasingowe określone przez Zamawiającego, tj.</w:t>
      </w:r>
      <w:r w:rsidR="00FE57E2" w:rsidRPr="00F035D2">
        <w:rPr>
          <w:color w:val="000000"/>
          <w:sz w:val="20"/>
        </w:rPr>
        <w:t>:</w:t>
      </w:r>
    </w:p>
    <w:p w14:paraId="1E4B74D9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a) opłata wstępna: </w:t>
      </w:r>
      <w:r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0%, </w:t>
      </w:r>
    </w:p>
    <w:p w14:paraId="4FCE6FDD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b) okres leasingu: </w:t>
      </w:r>
      <w:r>
        <w:rPr>
          <w:rFonts w:ascii="Times New Roman" w:hAnsi="Times New Roman" w:cs="Times New Roman"/>
          <w:color w:val="auto"/>
          <w:sz w:val="20"/>
          <w:szCs w:val="20"/>
        </w:rPr>
        <w:t>60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 miesięcy, </w:t>
      </w:r>
    </w:p>
    <w:p w14:paraId="3DA6529E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c) wykup końcowy: </w:t>
      </w:r>
      <w:r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%, </w:t>
      </w:r>
    </w:p>
    <w:p w14:paraId="30BC4F5E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d) waluta leasingu: PLN, </w:t>
      </w:r>
    </w:p>
    <w:p w14:paraId="433D8611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e) możliwość wykupu przedmiotu leasingu, </w:t>
      </w:r>
    </w:p>
    <w:p w14:paraId="2A4D0781" w14:textId="77777777" w:rsidR="00F035D2" w:rsidRPr="001B5A8B" w:rsidRDefault="00F035D2" w:rsidP="00F035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f) spłata rat leasingowych w równych ratach miesięcznych w oparciu o stałą stopę procentową w całym okresie obowiązywania umowy tj. przez okres </w:t>
      </w:r>
      <w:r>
        <w:rPr>
          <w:rFonts w:ascii="Times New Roman" w:hAnsi="Times New Roman" w:cs="Times New Roman"/>
          <w:color w:val="auto"/>
          <w:sz w:val="20"/>
          <w:szCs w:val="20"/>
        </w:rPr>
        <w:t>59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 miesięcy od daty dostawy przedmiotu leasingu, </w:t>
      </w:r>
    </w:p>
    <w:p w14:paraId="6825A4B8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>g) nie obowiązuje limit kilometrów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ani też limit roboczogodzin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</w:p>
    <w:p w14:paraId="072D2447" w14:textId="77777777" w:rsidR="00F035D2" w:rsidRPr="001B5A8B" w:rsidRDefault="00F035D2" w:rsidP="00AA15FA">
      <w:pPr>
        <w:rPr>
          <w:sz w:val="20"/>
          <w:lang w:eastAsia="en-US"/>
        </w:rPr>
      </w:pPr>
      <w:r w:rsidRPr="001B5A8B">
        <w:rPr>
          <w:sz w:val="20"/>
        </w:rPr>
        <w:t xml:space="preserve">h) </w:t>
      </w:r>
      <w:r w:rsidR="00AA15FA" w:rsidRPr="00536732">
        <w:rPr>
          <w:sz w:val="20"/>
          <w:lang w:eastAsia="en-US"/>
        </w:rPr>
        <w:t xml:space="preserve">raty leasingowe będą zawierać koszt fabrycznie nowego przedmiotu leasingu, koszty gwarancji przedmiotu leasingu, koszty dostawy przedmiotu leasingu Zamawiającemu, koszty szkolenia z obsługi przedmiotu leasingu, koszty zagwarantowania stałej stopy procentowej, opłaty administracyjne oraz inne koszty i opłaty jeżeli występują, </w:t>
      </w:r>
    </w:p>
    <w:p w14:paraId="69D56DD0" w14:textId="77777777" w:rsidR="00F035D2" w:rsidRPr="001B5A8B" w:rsidRDefault="00F035D2" w:rsidP="00F035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i) </w:t>
      </w:r>
      <w:r w:rsidR="00A87642" w:rsidRPr="00A87642">
        <w:rPr>
          <w:rFonts w:ascii="Times New Roman" w:hAnsi="Times New Roman" w:cs="Times New Roman"/>
          <w:color w:val="auto"/>
          <w:sz w:val="20"/>
          <w:szCs w:val="20"/>
        </w:rPr>
        <w:t>koszty ubezpieczenia OC, AC i NW przedmiotu leasingu przez cały okres leasingowy tj. 60 miesięcy, ponosi Zamawiający. Kosztu ubezpieczenia nie należy doliczać do ogólnej wartości składanej oferty. Informacja o koszcie ubezpieczenia winna się znaleźć w punkcie 4 Załącznika nr 1- Formularz ofertowy- ww. informacja nie będzie brana pod uwagę w ocenie ofert, stanowi ona tylko funkcję informacyjną.  Zamawiający poniesie koszt ubezpieczenia na podstawie noty lub Refaktury wystawionej w trakcie trwania umowy leasingu przez Wykonawcę-Finansującego, zgodnie z obowiązującymi przepisami podatkowymi. Zamawiający przewiduje opłatę składki na ubezpieczenie raz w roku płacone z góry za dany rok. W przypadku uzyskania przez Zamawiającego korzystniejszej oferty na ubezpieczenie przedmiotu leasingu, niż ubezpieczenie przedstawione przez Wykonawcę – Finansującego, Zamawiający zastrzega sobie prawo wyboru korzystniejszej oferty ubezpieczenia. W terminie 2 dni od podpisania Umowy, Wykonawca przedstawi Zamawiającemu warunki ubezpi</w:t>
      </w:r>
      <w:r w:rsidR="00DE687D">
        <w:rPr>
          <w:rFonts w:ascii="Times New Roman" w:hAnsi="Times New Roman" w:cs="Times New Roman"/>
          <w:color w:val="auto"/>
          <w:sz w:val="20"/>
          <w:szCs w:val="20"/>
        </w:rPr>
        <w:t xml:space="preserve">eczenia, którego koszt wskazał </w:t>
      </w:r>
      <w:r w:rsidR="00A87642" w:rsidRPr="00A87642">
        <w:rPr>
          <w:rFonts w:ascii="Times New Roman" w:hAnsi="Times New Roman" w:cs="Times New Roman"/>
          <w:color w:val="auto"/>
          <w:sz w:val="20"/>
          <w:szCs w:val="20"/>
        </w:rPr>
        <w:t>w punkcie 4 Załącznika nr 1- Formularz ofertowy.</w:t>
      </w:r>
      <w:r w:rsidR="00DE687D" w:rsidRPr="00DE687D">
        <w:rPr>
          <w:sz w:val="20"/>
        </w:rPr>
        <w:t xml:space="preserve"> </w:t>
      </w:r>
      <w:r w:rsidR="00DE687D" w:rsidRPr="00DE687D">
        <w:rPr>
          <w:rFonts w:ascii="Times New Roman" w:hAnsi="Times New Roman" w:cs="Times New Roman"/>
          <w:sz w:val="20"/>
        </w:rPr>
        <w:t>Wykonawca ma obowiązek rok rocznie przedstawić Zamawiającemu w terminie do 14 dni przed zakończeniem obowiązywania okresu ubezpieczenia, warunki ubezpieczenia OC, AC i NW na przyszły rok. Zamawiający zastrzega, że w przypadku uzyskania przez Zamawiającego korzystniejszej oferty na ubezpieczenie przedmiotu leasingu, niż ubezpieczenie przedstawione przez Wykonawcę – Finansującego, Zamawiający zastrzega sobie prawo wyboru korzystniejszej oferty ubezpieczenia. W przypadku wyboru oferty ubezpieczenia przedstawionego przez Wykonawcę, Wykonawca ma obowiązek przekazać Zamawiającemu potwierdzenie ubezpieczenia przed upływem terminu obowiązywania poprzedniej polisy.</w:t>
      </w:r>
    </w:p>
    <w:p w14:paraId="3BE2C357" w14:textId="77777777" w:rsidR="00F035D2" w:rsidRPr="001B5A8B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j) nie przewiduje się wystąpienia innych dodatkowych kosztów, </w:t>
      </w:r>
    </w:p>
    <w:p w14:paraId="056CC756" w14:textId="77777777" w:rsidR="00F035D2" w:rsidRDefault="00F035D2" w:rsidP="00F035D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k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) koszty związane z użytkowaniem </w:t>
      </w:r>
      <w:r>
        <w:rPr>
          <w:rFonts w:ascii="Times New Roman" w:hAnsi="Times New Roman" w:cs="Times New Roman"/>
          <w:color w:val="auto"/>
          <w:sz w:val="20"/>
          <w:szCs w:val="20"/>
        </w:rPr>
        <w:t>przedmiotu leasingu</w:t>
      </w:r>
      <w:r w:rsidRPr="001B5A8B">
        <w:rPr>
          <w:rFonts w:ascii="Times New Roman" w:hAnsi="Times New Roman" w:cs="Times New Roman"/>
          <w:color w:val="auto"/>
          <w:sz w:val="20"/>
          <w:szCs w:val="20"/>
        </w:rPr>
        <w:t xml:space="preserve"> oraz inne obciążenia o charakterze publiczno-prawnych są po stronie Za</w:t>
      </w:r>
      <w:r>
        <w:rPr>
          <w:rFonts w:ascii="Times New Roman" w:hAnsi="Times New Roman" w:cs="Times New Roman"/>
          <w:color w:val="auto"/>
          <w:sz w:val="20"/>
          <w:szCs w:val="20"/>
        </w:rPr>
        <w:t>mawiającego,</w:t>
      </w:r>
    </w:p>
    <w:p w14:paraId="3927E2D8" w14:textId="77777777" w:rsidR="00FE57E2" w:rsidRDefault="00F035D2" w:rsidP="00F035D2">
      <w:pPr>
        <w:pStyle w:val="TableParagraph"/>
        <w:spacing w:line="288" w:lineRule="auto"/>
        <w:ind w:left="0" w:righ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F035D2">
        <w:rPr>
          <w:rFonts w:ascii="Times New Roman" w:hAnsi="Times New Roman" w:cs="Times New Roman"/>
          <w:sz w:val="20"/>
          <w:szCs w:val="20"/>
          <w:lang w:val="pl-PL"/>
        </w:rPr>
        <w:t>l) zabezpieczenie leasingu stanowić będzie przedmiot leasingu.</w:t>
      </w:r>
    </w:p>
    <w:p w14:paraId="4A363F93" w14:textId="77777777" w:rsidR="00F035D2" w:rsidRPr="00F035D2" w:rsidRDefault="00F035D2" w:rsidP="00F035D2">
      <w:pPr>
        <w:pStyle w:val="Tekstpodstawowywcity2"/>
        <w:widowControl/>
        <w:tabs>
          <w:tab w:val="clear" w:pos="426"/>
          <w:tab w:val="clear" w:pos="709"/>
        </w:tabs>
        <w:suppressAutoHyphens w:val="0"/>
        <w:overflowPunct/>
        <w:autoSpaceDE/>
        <w:spacing w:line="288" w:lineRule="auto"/>
        <w:ind w:left="142" w:firstLine="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E31D2B4" w14:textId="77777777" w:rsidR="00040ECA" w:rsidRPr="00114640" w:rsidRDefault="00F035D2" w:rsidP="00040ECA">
      <w:pPr>
        <w:rPr>
          <w:rFonts w:eastAsia="Arial Unicode MS"/>
          <w:b/>
          <w:bCs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>6</w:t>
      </w:r>
      <w:r w:rsidR="00040ECA" w:rsidRPr="00114640">
        <w:rPr>
          <w:rFonts w:eastAsia="Arial Unicode MS"/>
          <w:b/>
          <w:bCs/>
          <w:sz w:val="18"/>
          <w:szCs w:val="18"/>
        </w:rPr>
        <w:t xml:space="preserve"> . Oświadczenie:</w:t>
      </w:r>
    </w:p>
    <w:p w14:paraId="786D173B" w14:textId="77777777" w:rsidR="003A6A11" w:rsidRPr="00516CF2" w:rsidRDefault="003A6A11" w:rsidP="009179E3">
      <w:pPr>
        <w:pStyle w:val="Tekstpodstawowy"/>
        <w:numPr>
          <w:ilvl w:val="0"/>
          <w:numId w:val="18"/>
        </w:numPr>
        <w:tabs>
          <w:tab w:val="clear" w:pos="600"/>
        </w:tabs>
        <w:spacing w:after="0"/>
        <w:ind w:left="284" w:hanging="284"/>
        <w:jc w:val="both"/>
        <w:rPr>
          <w:sz w:val="18"/>
          <w:szCs w:val="18"/>
        </w:rPr>
      </w:pPr>
      <w:r w:rsidRPr="00516CF2">
        <w:rPr>
          <w:sz w:val="18"/>
          <w:szCs w:val="18"/>
        </w:rPr>
        <w:t>Oświadczam, że wszystkie informacje podane w złożonych oświadczeniach są aktualne i zgodne z prawdą oraz zostały przedstawione z pełną świadomością konsekwencji wprowadzenia Zamawiającego w błąd przy przedstawianiu informacji.</w:t>
      </w:r>
    </w:p>
    <w:p w14:paraId="0C213C74" w14:textId="77777777" w:rsidR="003A6A11" w:rsidRPr="00516CF2" w:rsidRDefault="003A6A11" w:rsidP="009179E3">
      <w:pPr>
        <w:pStyle w:val="Tekstpodstawowy"/>
        <w:numPr>
          <w:ilvl w:val="0"/>
          <w:numId w:val="18"/>
        </w:numPr>
        <w:tabs>
          <w:tab w:val="clear" w:pos="600"/>
        </w:tabs>
        <w:spacing w:after="0"/>
        <w:ind w:left="284" w:hanging="284"/>
        <w:jc w:val="both"/>
        <w:rPr>
          <w:sz w:val="18"/>
          <w:szCs w:val="18"/>
        </w:rPr>
      </w:pPr>
      <w:r w:rsidRPr="00516CF2">
        <w:rPr>
          <w:sz w:val="18"/>
          <w:szCs w:val="18"/>
        </w:rPr>
        <w:t>Oświadczamy, że zrealizujemy przedmiot zamówienia zgodnie ze wszystkimi wymogami Zamawiającego określonymi w Specyfikacji Istotnych Warunków Zamówienia.</w:t>
      </w:r>
    </w:p>
    <w:p w14:paraId="7218F818" w14:textId="77777777" w:rsidR="003A6A11" w:rsidRPr="00516CF2" w:rsidRDefault="003A6A11" w:rsidP="009179E3">
      <w:pPr>
        <w:pStyle w:val="Tekstpodstawowy"/>
        <w:numPr>
          <w:ilvl w:val="0"/>
          <w:numId w:val="18"/>
        </w:numPr>
        <w:tabs>
          <w:tab w:val="clear" w:pos="600"/>
        </w:tabs>
        <w:spacing w:after="0"/>
        <w:ind w:left="284" w:hanging="284"/>
        <w:jc w:val="both"/>
        <w:rPr>
          <w:sz w:val="18"/>
          <w:szCs w:val="18"/>
        </w:rPr>
      </w:pPr>
      <w:r w:rsidRPr="00516CF2">
        <w:rPr>
          <w:sz w:val="18"/>
          <w:szCs w:val="18"/>
          <w:lang w:eastAsia="pl-PL"/>
        </w:rPr>
        <w:t>Oświadczam, że akceptuję wszystkie warunki SIWZ i jej załączniki, w tym wyrażam zgodę na przyjęcie warunków umowy, określonych w SIWZ (w pełni je akceptuję)</w:t>
      </w:r>
    </w:p>
    <w:p w14:paraId="42F29546" w14:textId="77777777" w:rsidR="00040ECA" w:rsidRPr="00516CF2" w:rsidRDefault="003A6A11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516CF2">
        <w:rPr>
          <w:sz w:val="18"/>
          <w:szCs w:val="18"/>
        </w:rPr>
        <w:t>Oświadczam, że podana w niniejszej Ofercie przetargowej cena zawiera wszelkie koszty, jakie</w:t>
      </w:r>
      <w:r w:rsidR="00114640" w:rsidRPr="00516CF2">
        <w:rPr>
          <w:sz w:val="18"/>
          <w:szCs w:val="18"/>
        </w:rPr>
        <w:t xml:space="preserve"> p</w:t>
      </w:r>
      <w:r w:rsidRPr="00516CF2">
        <w:rPr>
          <w:sz w:val="18"/>
          <w:szCs w:val="18"/>
        </w:rPr>
        <w:t>oniesie Zamawiający z tytułu realizacji umowy.</w:t>
      </w:r>
    </w:p>
    <w:p w14:paraId="6F556F46" w14:textId="77777777" w:rsidR="00040ECA" w:rsidRPr="00516CF2" w:rsidRDefault="00040ECA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516CF2">
        <w:rPr>
          <w:rFonts w:eastAsia="Arial Unicode MS"/>
          <w:bCs/>
          <w:sz w:val="18"/>
          <w:szCs w:val="18"/>
        </w:rPr>
        <w:t>Zgadzamy się na warunki zawarte we wzorze umowy.</w:t>
      </w:r>
    </w:p>
    <w:p w14:paraId="3B9AD042" w14:textId="77777777" w:rsidR="00F035D2" w:rsidRPr="00516CF2" w:rsidRDefault="00F035D2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516CF2">
        <w:rPr>
          <w:color w:val="000000"/>
          <w:sz w:val="18"/>
          <w:szCs w:val="18"/>
        </w:rPr>
        <w:t>Akceptujemy warunki i termin zapłaty faktur VAT, które zostały określone w projekcie umowy stanowiącym Załącznik do SIWZ</w:t>
      </w:r>
      <w:r w:rsidR="002401C7" w:rsidRPr="00516CF2">
        <w:rPr>
          <w:color w:val="000000"/>
          <w:sz w:val="18"/>
          <w:szCs w:val="18"/>
        </w:rPr>
        <w:t>.</w:t>
      </w:r>
    </w:p>
    <w:p w14:paraId="3D344952" w14:textId="77777777" w:rsidR="00114640" w:rsidRPr="00114640" w:rsidRDefault="00114640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114640">
        <w:rPr>
          <w:color w:val="000000"/>
          <w:sz w:val="18"/>
          <w:szCs w:val="18"/>
        </w:rPr>
        <w:t xml:space="preserve">Oświadczam, że wypełniłem obowiązki informacyjne przewidziane w art. 13 lub art. 14 </w:t>
      </w:r>
      <w:r w:rsidRPr="00114640">
        <w:rPr>
          <w:sz w:val="18"/>
          <w:szCs w:val="18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  <w:r w:rsidRPr="00114640">
        <w:rPr>
          <w:color w:val="000000"/>
          <w:sz w:val="18"/>
          <w:szCs w:val="18"/>
        </w:rPr>
        <w:t xml:space="preserve"> wobec osób fizycznych, </w:t>
      </w:r>
      <w:r w:rsidRPr="00114640">
        <w:rPr>
          <w:sz w:val="18"/>
          <w:szCs w:val="18"/>
        </w:rPr>
        <w:t>od których dane osobowe bezpośrednio lub pośrednio pozyskałem</w:t>
      </w:r>
      <w:r w:rsidRPr="00114640">
        <w:rPr>
          <w:color w:val="000000"/>
          <w:sz w:val="18"/>
          <w:szCs w:val="18"/>
        </w:rPr>
        <w:t xml:space="preserve"> w celu ubiegania się o udzielenie zamówienia publicznego w niniejszym postępowaniu</w:t>
      </w:r>
      <w:r w:rsidRPr="00114640">
        <w:rPr>
          <w:sz w:val="18"/>
          <w:szCs w:val="18"/>
        </w:rPr>
        <w:t>.</w:t>
      </w:r>
    </w:p>
    <w:p w14:paraId="19EDA45C" w14:textId="77777777" w:rsidR="003A6A11" w:rsidRPr="00114640" w:rsidRDefault="00040ECA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114640">
        <w:rPr>
          <w:rFonts w:eastAsia="Arial Unicode MS"/>
          <w:sz w:val="18"/>
          <w:szCs w:val="18"/>
        </w:rPr>
        <w:t>Deklarujemy, że wszystkie oświadczenia i informacje zamieszczone w niniejszym „FORMULARZU OFERTOWYM” są kompletne, prawdziwe i dokładne w każdym szczególe.</w:t>
      </w:r>
    </w:p>
    <w:p w14:paraId="4CC72188" w14:textId="77777777" w:rsidR="003A6A11" w:rsidRPr="00114640" w:rsidRDefault="003A6A11" w:rsidP="009179E3">
      <w:pPr>
        <w:numPr>
          <w:ilvl w:val="0"/>
          <w:numId w:val="18"/>
        </w:numPr>
        <w:tabs>
          <w:tab w:val="clear" w:pos="600"/>
          <w:tab w:val="left" w:pos="284"/>
        </w:tabs>
        <w:ind w:left="284" w:hanging="284"/>
        <w:jc w:val="both"/>
        <w:rPr>
          <w:rFonts w:eastAsia="Arial Unicode MS"/>
          <w:bCs/>
          <w:sz w:val="18"/>
          <w:szCs w:val="18"/>
        </w:rPr>
      </w:pPr>
      <w:r w:rsidRPr="00114640">
        <w:rPr>
          <w:sz w:val="18"/>
          <w:szCs w:val="18"/>
        </w:rPr>
        <w:t>Oświadczam, iż nie zamierzam / zamierzam* powierzyć część zamówienia  podwykonawcy w następującym zakresie ..................................................................................................................................................................</w:t>
      </w:r>
    </w:p>
    <w:p w14:paraId="0E5E3C85" w14:textId="77777777" w:rsidR="003A6A11" w:rsidRPr="00114640" w:rsidRDefault="003A6A11" w:rsidP="003A6A11">
      <w:pPr>
        <w:pStyle w:val="Tekstpodstawowy"/>
        <w:spacing w:after="0"/>
        <w:ind w:firstLine="284"/>
        <w:jc w:val="both"/>
        <w:rPr>
          <w:sz w:val="18"/>
          <w:szCs w:val="18"/>
        </w:rPr>
      </w:pPr>
      <w:r w:rsidRPr="00114640">
        <w:rPr>
          <w:sz w:val="18"/>
          <w:szCs w:val="18"/>
        </w:rPr>
        <w:t>Nazwy firm podwykonawców................................................................................................................................</w:t>
      </w:r>
    </w:p>
    <w:p w14:paraId="50447330" w14:textId="77777777" w:rsidR="003A6A11" w:rsidRPr="0083321E" w:rsidRDefault="003A6A11" w:rsidP="003A6A11">
      <w:pPr>
        <w:pStyle w:val="Tekstpodstawowy"/>
        <w:spacing w:after="0"/>
        <w:ind w:firstLine="284"/>
        <w:jc w:val="both"/>
        <w:rPr>
          <w:sz w:val="20"/>
        </w:rPr>
      </w:pPr>
    </w:p>
    <w:p w14:paraId="6D03CD1B" w14:textId="77777777" w:rsidR="003A6A11" w:rsidRPr="0083321E" w:rsidRDefault="003A6A11" w:rsidP="009179E3">
      <w:pPr>
        <w:pStyle w:val="Tekstpodstawowy"/>
        <w:numPr>
          <w:ilvl w:val="6"/>
          <w:numId w:val="1"/>
        </w:numPr>
        <w:spacing w:after="0"/>
        <w:ind w:left="284" w:hanging="284"/>
        <w:jc w:val="both"/>
        <w:rPr>
          <w:sz w:val="20"/>
        </w:rPr>
      </w:pPr>
      <w:r w:rsidRPr="0083321E">
        <w:rPr>
          <w:b/>
          <w:sz w:val="20"/>
          <w:u w:val="single"/>
        </w:rPr>
        <w:t>Załącznikiem do niniejszej oferty jest:</w:t>
      </w:r>
      <w:r w:rsidRPr="0083321E">
        <w:rPr>
          <w:b/>
          <w:sz w:val="20"/>
        </w:rPr>
        <w:t>*</w:t>
      </w:r>
      <w:r w:rsidRPr="0083321E">
        <w:rPr>
          <w:i/>
          <w:sz w:val="20"/>
        </w:rPr>
        <w:t xml:space="preserve">  (</w:t>
      </w:r>
      <w:r w:rsidRPr="0083321E">
        <w:rPr>
          <w:bCs/>
          <w:i/>
          <w:sz w:val="20"/>
        </w:rPr>
        <w:t>* - uzupełnić odpowiednio)</w:t>
      </w:r>
    </w:p>
    <w:p w14:paraId="45E06863" w14:textId="77777777" w:rsidR="00040ECA" w:rsidRPr="003A6A11" w:rsidRDefault="00040ECA" w:rsidP="00040ECA">
      <w:pPr>
        <w:pStyle w:val="Tekstpodstawowy22"/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textAlignment w:val="baseline"/>
        <w:rPr>
          <w:sz w:val="16"/>
          <w:szCs w:val="16"/>
        </w:rPr>
      </w:pPr>
      <w:r w:rsidRPr="00ED6BE6">
        <w:rPr>
          <w:rFonts w:eastAsia="Arial Unicode MS"/>
          <w:sz w:val="16"/>
          <w:szCs w:val="16"/>
        </w:rPr>
        <w:t>Jednolity Europejski Dokument Zamówienia (JEDZ).</w:t>
      </w:r>
    </w:p>
    <w:p w14:paraId="4D11873D" w14:textId="77777777" w:rsidR="003A6A11" w:rsidRPr="00ED6BE6" w:rsidRDefault="003A6A11" w:rsidP="00040ECA">
      <w:pPr>
        <w:pStyle w:val="Tekstpodstawowy22"/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textAlignment w:val="baseline"/>
        <w:rPr>
          <w:sz w:val="16"/>
          <w:szCs w:val="16"/>
        </w:rPr>
      </w:pPr>
      <w:r>
        <w:rPr>
          <w:rFonts w:eastAsia="Arial Unicode MS"/>
          <w:sz w:val="16"/>
          <w:szCs w:val="16"/>
        </w:rPr>
        <w:t>………………………………………………………..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040ECA" w:rsidRPr="00524E78" w14:paraId="6359E917" w14:textId="77777777" w:rsidTr="009179E3">
        <w:trPr>
          <w:cantSplit/>
          <w:jc w:val="right"/>
        </w:trPr>
        <w:tc>
          <w:tcPr>
            <w:tcW w:w="4947" w:type="dxa"/>
          </w:tcPr>
          <w:p w14:paraId="347E10DE" w14:textId="77777777" w:rsidR="00040ECA" w:rsidRPr="00524E78" w:rsidRDefault="00040ECA" w:rsidP="009179E3">
            <w:pPr>
              <w:tabs>
                <w:tab w:val="left" w:pos="5954"/>
                <w:tab w:val="right" w:pos="9000"/>
              </w:tabs>
              <w:jc w:val="center"/>
              <w:rPr>
                <w:sz w:val="22"/>
              </w:rPr>
            </w:pPr>
          </w:p>
        </w:tc>
      </w:tr>
    </w:tbl>
    <w:p w14:paraId="0B500C66" w14:textId="77777777" w:rsidR="004C6ED6" w:rsidRDefault="004C6ED6" w:rsidP="00833587">
      <w:pPr>
        <w:pStyle w:val="Default"/>
        <w:jc w:val="both"/>
        <w:rPr>
          <w:rFonts w:eastAsia="Arial Unicode MS"/>
          <w:sz w:val="18"/>
          <w:szCs w:val="18"/>
        </w:rPr>
      </w:pPr>
    </w:p>
    <w:sectPr w:rsidR="004C6ED6" w:rsidSect="00CD199A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A7DE0" w14:textId="77777777" w:rsidR="00BE38F2" w:rsidRDefault="00BE38F2">
      <w:r>
        <w:separator/>
      </w:r>
    </w:p>
  </w:endnote>
  <w:endnote w:type="continuationSeparator" w:id="0">
    <w:p w14:paraId="0189031A" w14:textId="77777777" w:rsidR="00BE38F2" w:rsidRDefault="00BE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1A667" w14:textId="77777777" w:rsidR="00220CF5" w:rsidRDefault="00220C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23E77">
      <w:rPr>
        <w:rStyle w:val="Numerstrony"/>
      </w:rPr>
      <w:fldChar w:fldCharType="separate"/>
    </w:r>
    <w:r w:rsidR="00A23E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8988CC" w14:textId="77777777" w:rsidR="00220CF5" w:rsidRDefault="00220C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034CB" w14:textId="77777777" w:rsidR="00833587" w:rsidRDefault="00833587" w:rsidP="00594F44">
    <w:pPr>
      <w:pStyle w:val="Stopka"/>
      <w:tabs>
        <w:tab w:val="clear" w:pos="9637"/>
        <w:tab w:val="right" w:pos="9072"/>
      </w:tabs>
      <w:spacing w:after="40"/>
      <w:jc w:val="both"/>
      <w:rPr>
        <w:b/>
        <w:color w:val="2E74B5"/>
        <w:sz w:val="16"/>
        <w:szCs w:val="16"/>
      </w:rPr>
    </w:pPr>
  </w:p>
  <w:tbl>
    <w:tblPr>
      <w:tblW w:w="9498" w:type="dxa"/>
      <w:tblBorders>
        <w:left w:val="single" w:sz="4" w:space="0" w:color="auto"/>
      </w:tblBorders>
      <w:tblCellMar>
        <w:left w:w="284" w:type="dxa"/>
      </w:tblCellMar>
      <w:tblLook w:val="04A0" w:firstRow="1" w:lastRow="0" w:firstColumn="1" w:lastColumn="0" w:noHBand="0" w:noVBand="1"/>
    </w:tblPr>
    <w:tblGrid>
      <w:gridCol w:w="9498"/>
    </w:tblGrid>
    <w:tr w:rsidR="006F2EE8" w:rsidRPr="006F2EE8" w14:paraId="4A4BE0F9" w14:textId="77777777" w:rsidTr="0043699D">
      <w:trPr>
        <w:trHeight w:val="596"/>
      </w:trPr>
      <w:tc>
        <w:tcPr>
          <w:tcW w:w="9498" w:type="dxa"/>
          <w:tcBorders>
            <w:left w:val="single" w:sz="2" w:space="0" w:color="0070C0"/>
          </w:tcBorders>
          <w:shd w:val="clear" w:color="auto" w:fill="auto"/>
        </w:tcPr>
        <w:p w14:paraId="26E648C2" w14:textId="77777777" w:rsidR="006F2EE8" w:rsidRPr="006F2EE8" w:rsidRDefault="006F2EE8" w:rsidP="006F2EE8">
          <w:pPr>
            <w:widowControl/>
            <w:tabs>
              <w:tab w:val="center" w:pos="4536"/>
              <w:tab w:val="right" w:pos="9072"/>
            </w:tabs>
            <w:suppressAutoHyphens w:val="0"/>
            <w:overflowPunct/>
            <w:autoSpaceDE/>
            <w:spacing w:after="40"/>
            <w:jc w:val="both"/>
            <w:textAlignment w:val="auto"/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</w:pPr>
          <w:r w:rsidRPr="006F2EE8">
            <w:rPr>
              <w:rFonts w:ascii="Arial" w:eastAsia="Calibri" w:hAnsi="Arial" w:cs="Arial"/>
              <w:b/>
              <w:color w:val="2E74B5"/>
              <w:sz w:val="16"/>
              <w:szCs w:val="16"/>
              <w:lang w:eastAsia="en-US"/>
            </w:rPr>
            <w:t>Polkowicka Dolina Recyklingu sp. z o.o.</w:t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  <w:t xml:space="preserve">Sąd Rejonowy dla Wrocławia-Fabrycznej </w:t>
          </w:r>
        </w:p>
        <w:p w14:paraId="6B81FB70" w14:textId="77777777" w:rsidR="006F2EE8" w:rsidRPr="006F2EE8" w:rsidRDefault="006F2EE8" w:rsidP="006F2EE8">
          <w:pPr>
            <w:widowControl/>
            <w:tabs>
              <w:tab w:val="center" w:pos="4536"/>
              <w:tab w:val="right" w:pos="9072"/>
            </w:tabs>
            <w:suppressAutoHyphens w:val="0"/>
            <w:overflowPunct/>
            <w:autoSpaceDE/>
            <w:spacing w:after="40"/>
            <w:jc w:val="both"/>
            <w:textAlignment w:val="auto"/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</w:pP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>59-100 Polkowice, ul. Dąbrowskiego 2</w:t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  <w:t xml:space="preserve">IX Wydział Gospodarczy KRS </w:t>
          </w:r>
        </w:p>
        <w:p w14:paraId="7497E408" w14:textId="77777777" w:rsidR="006F2EE8" w:rsidRPr="006F2EE8" w:rsidRDefault="006F2EE8" w:rsidP="006F2EE8">
          <w:pPr>
            <w:widowControl/>
            <w:tabs>
              <w:tab w:val="center" w:pos="4536"/>
              <w:tab w:val="right" w:pos="9072"/>
            </w:tabs>
            <w:suppressAutoHyphens w:val="0"/>
            <w:overflowPunct/>
            <w:autoSpaceDE/>
            <w:spacing w:after="40"/>
            <w:jc w:val="both"/>
            <w:textAlignment w:val="auto"/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</w:pP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>www.pdr-eko.pl, e-mail: pdr@pdr-eko.pl</w:t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  <w:t xml:space="preserve">Kapitał zakładowy: 21 123 700,00 zł </w:t>
          </w:r>
        </w:p>
        <w:p w14:paraId="0213F9ED" w14:textId="77777777" w:rsidR="006F2EE8" w:rsidRPr="006F2EE8" w:rsidRDefault="006F2EE8" w:rsidP="006F2EE8">
          <w:pPr>
            <w:widowControl/>
            <w:tabs>
              <w:tab w:val="center" w:pos="4536"/>
              <w:tab w:val="right" w:pos="9072"/>
            </w:tabs>
            <w:suppressAutoHyphens w:val="0"/>
            <w:overflowPunct/>
            <w:autoSpaceDE/>
            <w:spacing w:after="40"/>
            <w:jc w:val="both"/>
            <w:textAlignment w:val="auto"/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</w:pP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>sekretariat tel. 76 847 91 29, kom. 515 450 650</w:t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</w: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ab/>
            <w:t xml:space="preserve">KRS: 0000710587, NIP: 5020116033 </w:t>
          </w:r>
        </w:p>
        <w:p w14:paraId="5367A5AE" w14:textId="77777777" w:rsidR="006F2EE8" w:rsidRPr="006F2EE8" w:rsidRDefault="006F2EE8" w:rsidP="006F2EE8">
          <w:pPr>
            <w:widowControl/>
            <w:tabs>
              <w:tab w:val="center" w:pos="4536"/>
              <w:tab w:val="right" w:pos="9072"/>
            </w:tabs>
            <w:suppressAutoHyphens w:val="0"/>
            <w:overflowPunct/>
            <w:autoSpaceDE/>
            <w:spacing w:after="40"/>
            <w:jc w:val="right"/>
            <w:textAlignment w:val="auto"/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</w:pPr>
          <w:r w:rsidRPr="006F2EE8"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>REGON: 368345060</w:t>
          </w:r>
          <w:r>
            <w:rPr>
              <w:rFonts w:ascii="Arial" w:eastAsia="Calibri" w:hAnsi="Arial" w:cs="Arial"/>
              <w:color w:val="2E74B5"/>
              <w:sz w:val="16"/>
              <w:szCs w:val="16"/>
              <w:lang w:eastAsia="en-US"/>
            </w:rPr>
            <w:t>, numer BDO: 000009405</w:t>
          </w:r>
        </w:p>
      </w:tc>
    </w:tr>
  </w:tbl>
  <w:p w14:paraId="5C029C5A" w14:textId="77777777" w:rsidR="00594F44" w:rsidRPr="004F5834" w:rsidRDefault="00594F44" w:rsidP="00833587">
    <w:pPr>
      <w:tabs>
        <w:tab w:val="left" w:pos="3744"/>
        <w:tab w:val="center" w:pos="4536"/>
        <w:tab w:val="right" w:pos="9072"/>
      </w:tabs>
      <w:ind w:right="-507"/>
      <w:jc w:val="both"/>
      <w:rPr>
        <w:rFonts w:eastAsia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44D59" w14:textId="77777777" w:rsidR="00BE38F2" w:rsidRDefault="00BE38F2">
      <w:r>
        <w:separator/>
      </w:r>
    </w:p>
  </w:footnote>
  <w:footnote w:type="continuationSeparator" w:id="0">
    <w:p w14:paraId="69784AB4" w14:textId="77777777" w:rsidR="00BE38F2" w:rsidRDefault="00BE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DBAD0" w14:textId="76C0545A" w:rsidR="00594F44" w:rsidRDefault="00B17C0A">
    <w:pPr>
      <w:pStyle w:val="Nagwek"/>
      <w:rPr>
        <w:noProof/>
        <w:lang w:eastAsia="pl-PL"/>
      </w:rPr>
    </w:pPr>
    <w:r w:rsidRPr="00724CCB">
      <w:rPr>
        <w:noProof/>
        <w:lang w:eastAsia="pl-PL"/>
      </w:rPr>
      <w:drawing>
        <wp:inline distT="0" distB="0" distL="0" distR="0" wp14:anchorId="39C27D78" wp14:editId="16DB5108">
          <wp:extent cx="2076450" cy="5238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4A363" w14:textId="77777777" w:rsidR="00833587" w:rsidRDefault="008335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72E5B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CE769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7C5F0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4EE84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120A6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E02EC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B8893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04D36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6BC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28B30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B038D56A"/>
    <w:name w:val="WW8Num1"/>
    <w:lvl w:ilvl="0">
      <w:start w:val="1"/>
      <w:numFmt w:val="upperLetter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0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upperRoman"/>
      <w:lvlText w:val="%7."/>
      <w:lvlJc w:val="left"/>
      <w:pPr>
        <w:tabs>
          <w:tab w:val="num" w:pos="0"/>
        </w:tabs>
      </w:pPr>
      <w:rPr>
        <w:rFonts w:ascii="Times New Roman" w:eastAsia="Arial Unicode MS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1" w15:restartNumberingAfterBreak="0">
    <w:nsid w:val="00000002"/>
    <w:multiLevelType w:val="multilevel"/>
    <w:tmpl w:val="15941BC4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2" w15:restartNumberingAfterBreak="0">
    <w:nsid w:val="00000003"/>
    <w:multiLevelType w:val="multilevel"/>
    <w:tmpl w:val="8FD45210"/>
    <w:name w:val="WW8Num3"/>
    <w:lvl w:ilvl="0">
      <w:start w:val="1"/>
      <w:numFmt w:val="lowerLetter"/>
      <w:lvlText w:val="%1)"/>
      <w:lvlJc w:val="left"/>
      <w:pPr>
        <w:tabs>
          <w:tab w:val="num" w:pos="227"/>
        </w:tabs>
        <w:ind w:left="680" w:hanging="283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0000004"/>
    <w:multiLevelType w:val="multilevel"/>
    <w:tmpl w:val="655CEB30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3"/>
      <w:numFmt w:val="upperRoman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4" w15:restartNumberingAfterBreak="0">
    <w:nsid w:val="00000005"/>
    <w:multiLevelType w:val="multilevel"/>
    <w:tmpl w:val="C09EF35C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0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720"/>
        </w:tabs>
      </w:pPr>
      <w:rPr>
        <w:rFonts w:ascii="Courier New" w:hAnsi="Courier New"/>
      </w:rPr>
    </w:lvl>
  </w:abstractNum>
  <w:abstractNum w:abstractNumId="20" w15:restartNumberingAfterBreak="0">
    <w:nsid w:val="0000000B"/>
    <w:multiLevelType w:val="multilevel"/>
    <w:tmpl w:val="A2CAC274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eastAsia="Arial Unicode MS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1" w15:restartNumberingAfterBreak="0">
    <w:nsid w:val="0000000C"/>
    <w:multiLevelType w:val="multilevel"/>
    <w:tmpl w:val="FD1CD252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-170"/>
        </w:tabs>
        <w:ind w:left="283" w:hanging="28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3"/>
      <w:numFmt w:val="upperRoman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>
      <w:start w:val="1"/>
      <w:numFmt w:val="bullet"/>
      <w:lvlText w:val="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6" w15:restartNumberingAfterBreak="0">
    <w:nsid w:val="00000011"/>
    <w:multiLevelType w:val="multilevel"/>
    <w:tmpl w:val="D4F674E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405"/>
        </w:tabs>
      </w:p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9" w15:restartNumberingAfterBreak="0">
    <w:nsid w:val="00000014"/>
    <w:multiLevelType w:val="multilevel"/>
    <w:tmpl w:val="99689988"/>
    <w:name w:val="WW8Num20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</w:pPr>
    </w:lvl>
    <w:lvl w:ilvl="2">
      <w:start w:val="3"/>
      <w:numFmt w:val="upperRoman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360"/>
        </w:tabs>
      </w:p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360"/>
        </w:tabs>
      </w:pPr>
    </w:lvl>
  </w:abstractNum>
  <w:abstractNum w:abstractNumId="3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2" w15:restartNumberingAfterBreak="0">
    <w:nsid w:val="00000017"/>
    <w:multiLevelType w:val="multilevel"/>
    <w:tmpl w:val="BD227CD8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00000018"/>
    <w:multiLevelType w:val="multilevel"/>
    <w:tmpl w:val="EFE6EEBE"/>
    <w:name w:val="WW8Num2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4" w15:restartNumberingAfterBreak="0">
    <w:nsid w:val="00000019"/>
    <w:multiLevelType w:val="multilevel"/>
    <w:tmpl w:val="1994CAA0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6" w15:restartNumberingAfterBreak="0">
    <w:nsid w:val="0000001B"/>
    <w:multiLevelType w:val="multilevel"/>
    <w:tmpl w:val="58D08F20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0" w15:restartNumberingAfterBreak="0">
    <w:nsid w:val="0000001F"/>
    <w:multiLevelType w:val="singleLevel"/>
    <w:tmpl w:val="30DE0422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2"/>
      <w:numFmt w:val="lowerLetter"/>
      <w:lvlText w:val="%2)"/>
      <w:lvlJc w:val="left"/>
      <w:pPr>
        <w:tabs>
          <w:tab w:val="num" w:pos="360"/>
        </w:tabs>
      </w:pPr>
    </w:lvl>
    <w:lvl w:ilvl="2">
      <w:start w:val="1"/>
      <w:numFmt w:val="bullet"/>
      <w:lvlText w:val="-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45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2"/>
      <w:numFmt w:val="lowerLetter"/>
      <w:lvlText w:val="%4)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2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5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56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57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58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5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2" w15:restartNumberingAfterBreak="0">
    <w:nsid w:val="00000035"/>
    <w:multiLevelType w:val="multilevel"/>
    <w:tmpl w:val="0000003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B376094"/>
    <w:multiLevelType w:val="hybridMultilevel"/>
    <w:tmpl w:val="AC9429D6"/>
    <w:name w:val="WW8Num312222222222222"/>
    <w:lvl w:ilvl="0" w:tplc="AD3A009A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4" w15:restartNumberingAfterBreak="0">
    <w:nsid w:val="105C5A0A"/>
    <w:multiLevelType w:val="multilevel"/>
    <w:tmpl w:val="FF6C9BA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126B51EA"/>
    <w:multiLevelType w:val="hybridMultilevel"/>
    <w:tmpl w:val="926822AA"/>
    <w:name w:val="WW8Num31122"/>
    <w:lvl w:ilvl="0" w:tplc="4E3A7A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33871B2"/>
    <w:multiLevelType w:val="hybridMultilevel"/>
    <w:tmpl w:val="146841E4"/>
    <w:name w:val="WW8Num203"/>
    <w:lvl w:ilvl="0" w:tplc="419EB6A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5533C36"/>
    <w:multiLevelType w:val="hybridMultilevel"/>
    <w:tmpl w:val="89028DF8"/>
    <w:name w:val="WW8Num2032"/>
    <w:lvl w:ilvl="0" w:tplc="A4EA24B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C6507AA"/>
    <w:multiLevelType w:val="hybridMultilevel"/>
    <w:tmpl w:val="D4402D08"/>
    <w:name w:val="WW8Num122"/>
    <w:lvl w:ilvl="0" w:tplc="2570953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342ED2"/>
    <w:multiLevelType w:val="hybridMultilevel"/>
    <w:tmpl w:val="B7D642D8"/>
    <w:name w:val="WW8Num3122222222222"/>
    <w:lvl w:ilvl="0" w:tplc="AD3A0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  <w:sz w:val="20"/>
      </w:rPr>
    </w:lvl>
    <w:lvl w:ilvl="1" w:tplc="C3BC87A2">
      <w:start w:val="3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0" w15:restartNumberingAfterBreak="0">
    <w:nsid w:val="23646EE3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1" w15:restartNumberingAfterBreak="0">
    <w:nsid w:val="28EB7828"/>
    <w:multiLevelType w:val="hybridMultilevel"/>
    <w:tmpl w:val="CF0A29C8"/>
    <w:lvl w:ilvl="0" w:tplc="5F8CF8AE">
      <w:start w:val="1"/>
      <w:numFmt w:val="decimal"/>
      <w:pStyle w:val="Standard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29071D4A"/>
    <w:multiLevelType w:val="hybridMultilevel"/>
    <w:tmpl w:val="BDA4B562"/>
    <w:lvl w:ilvl="0" w:tplc="EFCAA84A">
      <w:start w:val="1"/>
      <w:numFmt w:val="decimal"/>
      <w:pStyle w:val="NormalnyAri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2A065E62"/>
    <w:multiLevelType w:val="hybridMultilevel"/>
    <w:tmpl w:val="56347320"/>
    <w:name w:val="WW8Num3122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EDF4BF3"/>
    <w:multiLevelType w:val="hybridMultilevel"/>
    <w:tmpl w:val="950C9508"/>
    <w:name w:val="WW8Num3122222222222222"/>
    <w:lvl w:ilvl="0" w:tplc="AD3A009A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  <w:sz w:val="20"/>
      </w:rPr>
    </w:lvl>
    <w:lvl w:ilvl="1" w:tplc="CED20378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5" w15:restartNumberingAfterBreak="0">
    <w:nsid w:val="2FE07228"/>
    <w:multiLevelType w:val="hybridMultilevel"/>
    <w:tmpl w:val="967A4086"/>
    <w:name w:val="WW8Num242"/>
    <w:lvl w:ilvl="0" w:tplc="441A06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28E29DD"/>
    <w:multiLevelType w:val="hybridMultilevel"/>
    <w:tmpl w:val="578CE7AC"/>
    <w:name w:val="WW8Num53"/>
    <w:lvl w:ilvl="0" w:tplc="9CBC5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39B7468"/>
    <w:multiLevelType w:val="hybridMultilevel"/>
    <w:tmpl w:val="F3C209DA"/>
    <w:name w:val="WW8Num732"/>
    <w:lvl w:ilvl="0" w:tplc="A000C74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3A85EF2"/>
    <w:multiLevelType w:val="hybridMultilevel"/>
    <w:tmpl w:val="2A600624"/>
    <w:lvl w:ilvl="0" w:tplc="2E143E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708B90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6E54041"/>
    <w:multiLevelType w:val="hybridMultilevel"/>
    <w:tmpl w:val="878C96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75F07A6"/>
    <w:multiLevelType w:val="multilevel"/>
    <w:tmpl w:val="00000007"/>
    <w:name w:val="WW8Num7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1" w15:restartNumberingAfterBreak="0">
    <w:nsid w:val="396E734B"/>
    <w:multiLevelType w:val="hybridMultilevel"/>
    <w:tmpl w:val="A66C2BB0"/>
    <w:name w:val="WW8Num60"/>
    <w:lvl w:ilvl="0" w:tplc="1DEEB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74C534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3C6D6B18"/>
    <w:multiLevelType w:val="hybridMultilevel"/>
    <w:tmpl w:val="AE66EAD6"/>
    <w:name w:val="WW8Num31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D913071"/>
    <w:multiLevelType w:val="hybridMultilevel"/>
    <w:tmpl w:val="93EA028E"/>
    <w:name w:val="WW8Num152"/>
    <w:lvl w:ilvl="0" w:tplc="E43A4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DAD6041"/>
    <w:multiLevelType w:val="hybridMultilevel"/>
    <w:tmpl w:val="AC886346"/>
    <w:name w:val="WW8Num342"/>
    <w:lvl w:ilvl="0" w:tplc="2F52AE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2A56618"/>
    <w:multiLevelType w:val="hybridMultilevel"/>
    <w:tmpl w:val="E968EECE"/>
    <w:name w:val="WW8Num312"/>
    <w:lvl w:ilvl="0" w:tplc="10804E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6A8616F"/>
    <w:multiLevelType w:val="hybridMultilevel"/>
    <w:tmpl w:val="358EFCBE"/>
    <w:name w:val="WW8Num312223"/>
    <w:lvl w:ilvl="0" w:tplc="AD3A0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7" w15:restartNumberingAfterBreak="0">
    <w:nsid w:val="46AB43AA"/>
    <w:multiLevelType w:val="hybridMultilevel"/>
    <w:tmpl w:val="EE0A80AA"/>
    <w:name w:val="WW8Num31222"/>
    <w:lvl w:ilvl="0" w:tplc="AD3A009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1" w:tplc="BE8C8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6DC312C"/>
    <w:multiLevelType w:val="hybridMultilevel"/>
    <w:tmpl w:val="3640BECC"/>
    <w:name w:val="WW8Num73"/>
    <w:lvl w:ilvl="0" w:tplc="F11EB2A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C6C0FC6"/>
    <w:multiLevelType w:val="hybridMultilevel"/>
    <w:tmpl w:val="3530EF96"/>
    <w:name w:val="WW8Num31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4C9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E8C8CA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302C1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0A219B4"/>
    <w:multiLevelType w:val="hybridMultilevel"/>
    <w:tmpl w:val="92822F92"/>
    <w:name w:val="WW8Num3112"/>
    <w:lvl w:ilvl="0" w:tplc="4E3A7A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17D01D7"/>
    <w:multiLevelType w:val="multilevel"/>
    <w:tmpl w:val="A12A34C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2" w15:restartNumberingAfterBreak="0">
    <w:nsid w:val="552546C6"/>
    <w:multiLevelType w:val="hybridMultilevel"/>
    <w:tmpl w:val="9E9E8730"/>
    <w:name w:val="WW8Num31222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9743B2"/>
    <w:multiLevelType w:val="hybridMultilevel"/>
    <w:tmpl w:val="8D66EC58"/>
    <w:name w:val="WW8Num313"/>
    <w:lvl w:ilvl="0" w:tplc="30DE042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4" w15:restartNumberingAfterBreak="0">
    <w:nsid w:val="56913C98"/>
    <w:multiLevelType w:val="hybridMultilevel"/>
    <w:tmpl w:val="942C0508"/>
    <w:name w:val="WW8Num312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6967940"/>
    <w:multiLevelType w:val="hybridMultilevel"/>
    <w:tmpl w:val="A45282DC"/>
    <w:name w:val="WW8Num311"/>
    <w:lvl w:ilvl="0" w:tplc="4E3A7A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84A572B"/>
    <w:multiLevelType w:val="hybridMultilevel"/>
    <w:tmpl w:val="AB101CA2"/>
    <w:name w:val="WW8Num31222222222222222"/>
    <w:lvl w:ilvl="0" w:tplc="AD3A009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BB8600B"/>
    <w:multiLevelType w:val="hybridMultilevel"/>
    <w:tmpl w:val="8CF4DFF4"/>
    <w:name w:val="WW8Num74"/>
    <w:lvl w:ilvl="0" w:tplc="67FCB51E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BF175AA"/>
    <w:multiLevelType w:val="hybridMultilevel"/>
    <w:tmpl w:val="8EE09182"/>
    <w:name w:val="WW8Num410"/>
    <w:lvl w:ilvl="0" w:tplc="419EB6A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E703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DBA6C3E"/>
    <w:multiLevelType w:val="multilevel"/>
    <w:tmpl w:val="D1183432"/>
    <w:name w:val="WW8Num20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</w:pPr>
    </w:lvl>
    <w:lvl w:ilvl="2">
      <w:start w:val="3"/>
      <w:numFmt w:val="upperRoman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360"/>
        </w:tabs>
      </w:pPr>
    </w:lvl>
  </w:abstractNum>
  <w:abstractNum w:abstractNumId="100" w15:restartNumberingAfterBreak="0">
    <w:nsid w:val="650F427E"/>
    <w:multiLevelType w:val="hybridMultilevel"/>
    <w:tmpl w:val="1C2660FC"/>
    <w:name w:val="WW8Num312222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6186FCC"/>
    <w:multiLevelType w:val="hybridMultilevel"/>
    <w:tmpl w:val="620AA6F0"/>
    <w:name w:val="WW8Num310"/>
    <w:lvl w:ilvl="0" w:tplc="5F98C4F0">
      <w:start w:val="2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7A73345"/>
    <w:multiLevelType w:val="hybridMultilevel"/>
    <w:tmpl w:val="51661C0C"/>
    <w:name w:val="WW8Num7222"/>
    <w:lvl w:ilvl="0" w:tplc="8A9C082C">
      <w:start w:val="1"/>
      <w:numFmt w:val="bullet"/>
      <w:lvlText w:val=""/>
      <w:lvlJc w:val="left"/>
      <w:pPr>
        <w:tabs>
          <w:tab w:val="num" w:pos="981"/>
        </w:tabs>
        <w:ind w:left="981" w:hanging="62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03" w15:restartNumberingAfterBreak="0">
    <w:nsid w:val="6BA44841"/>
    <w:multiLevelType w:val="hybridMultilevel"/>
    <w:tmpl w:val="691CD380"/>
    <w:lvl w:ilvl="0" w:tplc="CA64EA96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CFE15B3"/>
    <w:multiLevelType w:val="hybridMultilevel"/>
    <w:tmpl w:val="73F64722"/>
    <w:name w:val="WW8Num31222222222222"/>
    <w:lvl w:ilvl="0" w:tplc="AD3A009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1E93870"/>
    <w:multiLevelType w:val="hybridMultilevel"/>
    <w:tmpl w:val="C71AC6D4"/>
    <w:name w:val="WW8Num203222"/>
    <w:lvl w:ilvl="0" w:tplc="838E4C40">
      <w:start w:val="1"/>
      <w:numFmt w:val="lowerLetter"/>
      <w:lvlText w:val="%1)"/>
      <w:lvlJc w:val="left"/>
      <w:pPr>
        <w:tabs>
          <w:tab w:val="num" w:pos="397"/>
        </w:tabs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6AB4A02"/>
    <w:multiLevelType w:val="hybridMultilevel"/>
    <w:tmpl w:val="47DE6AB8"/>
    <w:name w:val="WW8Num2032222"/>
    <w:lvl w:ilvl="0" w:tplc="9858D51E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86478F4"/>
    <w:multiLevelType w:val="hybridMultilevel"/>
    <w:tmpl w:val="0E5EAB7E"/>
    <w:name w:val="WW8Num522"/>
    <w:lvl w:ilvl="0" w:tplc="F32210E6">
      <w:start w:val="1"/>
      <w:numFmt w:val="lowerLetter"/>
      <w:lvlText w:val="%1)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8A941B7"/>
    <w:multiLevelType w:val="hybridMultilevel"/>
    <w:tmpl w:val="A8A06CE2"/>
    <w:name w:val="WW8Num3122"/>
    <w:lvl w:ilvl="0" w:tplc="10804E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FC1BB9"/>
    <w:multiLevelType w:val="hybridMultilevel"/>
    <w:tmpl w:val="66820EA6"/>
    <w:name w:val="WW8Num602"/>
    <w:lvl w:ilvl="0" w:tplc="1DEEB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A6F4AC7"/>
    <w:multiLevelType w:val="multilevel"/>
    <w:tmpl w:val="D1183432"/>
    <w:name w:val="WW8Num20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</w:pPr>
    </w:lvl>
    <w:lvl w:ilvl="2">
      <w:start w:val="3"/>
      <w:numFmt w:val="upperRoman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360"/>
        </w:tabs>
      </w:pPr>
    </w:lvl>
  </w:abstractNum>
  <w:abstractNum w:abstractNumId="111" w15:restartNumberingAfterBreak="0">
    <w:nsid w:val="7B646E2E"/>
    <w:multiLevelType w:val="hybridMultilevel"/>
    <w:tmpl w:val="10D8AE54"/>
    <w:name w:val="WW8Num312222222222"/>
    <w:lvl w:ilvl="0" w:tplc="BE8C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A009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D630314"/>
    <w:multiLevelType w:val="hybridMultilevel"/>
    <w:tmpl w:val="6928A0E4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3" w15:restartNumberingAfterBreak="0">
    <w:nsid w:val="7F291229"/>
    <w:multiLevelType w:val="hybridMultilevel"/>
    <w:tmpl w:val="A72E0E94"/>
    <w:name w:val="WW8Num20322"/>
    <w:lvl w:ilvl="0" w:tplc="2F2E7B4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5"/>
  </w:num>
  <w:num w:numId="2">
    <w:abstractNumId w:val="62"/>
  </w:num>
  <w:num w:numId="3">
    <w:abstractNumId w:val="5"/>
  </w:num>
  <w:num w:numId="4">
    <w:abstractNumId w:val="12"/>
  </w:num>
  <w:num w:numId="5">
    <w:abstractNumId w:val="71"/>
  </w:num>
  <w:num w:numId="6">
    <w:abstractNumId w:val="7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4"/>
  </w:num>
  <w:num w:numId="16">
    <w:abstractNumId w:val="64"/>
  </w:num>
  <w:num w:numId="17">
    <w:abstractNumId w:val="112"/>
  </w:num>
  <w:num w:numId="18">
    <w:abstractNumId w:val="103"/>
  </w:num>
  <w:num w:numId="1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00FD5"/>
    <w:rsid w:val="00001773"/>
    <w:rsid w:val="00003845"/>
    <w:rsid w:val="0000494E"/>
    <w:rsid w:val="00005273"/>
    <w:rsid w:val="00005D26"/>
    <w:rsid w:val="00005ED6"/>
    <w:rsid w:val="00012161"/>
    <w:rsid w:val="00012435"/>
    <w:rsid w:val="00012CFD"/>
    <w:rsid w:val="0001360A"/>
    <w:rsid w:val="00015474"/>
    <w:rsid w:val="00016EB4"/>
    <w:rsid w:val="00020119"/>
    <w:rsid w:val="000236FB"/>
    <w:rsid w:val="00024247"/>
    <w:rsid w:val="00024928"/>
    <w:rsid w:val="00030158"/>
    <w:rsid w:val="0003054D"/>
    <w:rsid w:val="00031115"/>
    <w:rsid w:val="00031A9E"/>
    <w:rsid w:val="00031CE1"/>
    <w:rsid w:val="000324E7"/>
    <w:rsid w:val="00034003"/>
    <w:rsid w:val="0003776C"/>
    <w:rsid w:val="00037D72"/>
    <w:rsid w:val="00037F2C"/>
    <w:rsid w:val="00040278"/>
    <w:rsid w:val="00040677"/>
    <w:rsid w:val="00040C6C"/>
    <w:rsid w:val="00040ECA"/>
    <w:rsid w:val="00041913"/>
    <w:rsid w:val="00043DAA"/>
    <w:rsid w:val="000455C1"/>
    <w:rsid w:val="00045B6D"/>
    <w:rsid w:val="00045BE4"/>
    <w:rsid w:val="00046DAF"/>
    <w:rsid w:val="00047444"/>
    <w:rsid w:val="00047BD5"/>
    <w:rsid w:val="00052487"/>
    <w:rsid w:val="00053BB7"/>
    <w:rsid w:val="00054332"/>
    <w:rsid w:val="00055414"/>
    <w:rsid w:val="00057946"/>
    <w:rsid w:val="00061379"/>
    <w:rsid w:val="00062BE0"/>
    <w:rsid w:val="00063858"/>
    <w:rsid w:val="00065A4C"/>
    <w:rsid w:val="00066A4D"/>
    <w:rsid w:val="000707DD"/>
    <w:rsid w:val="00071103"/>
    <w:rsid w:val="00071D12"/>
    <w:rsid w:val="00071F4A"/>
    <w:rsid w:val="00071F4B"/>
    <w:rsid w:val="0007300E"/>
    <w:rsid w:val="000731C4"/>
    <w:rsid w:val="000733CC"/>
    <w:rsid w:val="00073E17"/>
    <w:rsid w:val="00074275"/>
    <w:rsid w:val="00074EB0"/>
    <w:rsid w:val="00074EDA"/>
    <w:rsid w:val="00074F11"/>
    <w:rsid w:val="0007661C"/>
    <w:rsid w:val="00081959"/>
    <w:rsid w:val="00081D64"/>
    <w:rsid w:val="00082570"/>
    <w:rsid w:val="000825EB"/>
    <w:rsid w:val="00082F21"/>
    <w:rsid w:val="000836ED"/>
    <w:rsid w:val="00084C53"/>
    <w:rsid w:val="0008688F"/>
    <w:rsid w:val="00090D00"/>
    <w:rsid w:val="00091786"/>
    <w:rsid w:val="00092187"/>
    <w:rsid w:val="00092DA5"/>
    <w:rsid w:val="00093288"/>
    <w:rsid w:val="0009360A"/>
    <w:rsid w:val="00093E03"/>
    <w:rsid w:val="000942E5"/>
    <w:rsid w:val="00094BAB"/>
    <w:rsid w:val="0009561F"/>
    <w:rsid w:val="0009778C"/>
    <w:rsid w:val="00097A44"/>
    <w:rsid w:val="000A1C37"/>
    <w:rsid w:val="000A2DED"/>
    <w:rsid w:val="000A6561"/>
    <w:rsid w:val="000B1162"/>
    <w:rsid w:val="000B2C6B"/>
    <w:rsid w:val="000B32E6"/>
    <w:rsid w:val="000B3C46"/>
    <w:rsid w:val="000B3CF8"/>
    <w:rsid w:val="000B3DC4"/>
    <w:rsid w:val="000B4DAC"/>
    <w:rsid w:val="000B5388"/>
    <w:rsid w:val="000B565A"/>
    <w:rsid w:val="000B5FC4"/>
    <w:rsid w:val="000C0455"/>
    <w:rsid w:val="000C05A2"/>
    <w:rsid w:val="000C20E7"/>
    <w:rsid w:val="000C261E"/>
    <w:rsid w:val="000C2C75"/>
    <w:rsid w:val="000C3F4A"/>
    <w:rsid w:val="000C3F55"/>
    <w:rsid w:val="000C5E2D"/>
    <w:rsid w:val="000C5E92"/>
    <w:rsid w:val="000C6E0E"/>
    <w:rsid w:val="000D134C"/>
    <w:rsid w:val="000D1D7E"/>
    <w:rsid w:val="000D52FC"/>
    <w:rsid w:val="000D60F6"/>
    <w:rsid w:val="000D659C"/>
    <w:rsid w:val="000D707B"/>
    <w:rsid w:val="000D7892"/>
    <w:rsid w:val="000D7FB3"/>
    <w:rsid w:val="000E050D"/>
    <w:rsid w:val="000E064B"/>
    <w:rsid w:val="000E4529"/>
    <w:rsid w:val="000E69E8"/>
    <w:rsid w:val="000E7A9B"/>
    <w:rsid w:val="000F0F8D"/>
    <w:rsid w:val="000F13D9"/>
    <w:rsid w:val="000F234B"/>
    <w:rsid w:val="000F4769"/>
    <w:rsid w:val="000F48EA"/>
    <w:rsid w:val="000F6053"/>
    <w:rsid w:val="000F6FE0"/>
    <w:rsid w:val="000F720B"/>
    <w:rsid w:val="00102FDF"/>
    <w:rsid w:val="001032E1"/>
    <w:rsid w:val="00104A2B"/>
    <w:rsid w:val="0010557C"/>
    <w:rsid w:val="00106395"/>
    <w:rsid w:val="00107D25"/>
    <w:rsid w:val="00110D5B"/>
    <w:rsid w:val="00114640"/>
    <w:rsid w:val="0011551C"/>
    <w:rsid w:val="00115957"/>
    <w:rsid w:val="00116095"/>
    <w:rsid w:val="001161CD"/>
    <w:rsid w:val="0011642E"/>
    <w:rsid w:val="00116E57"/>
    <w:rsid w:val="00117348"/>
    <w:rsid w:val="001204A8"/>
    <w:rsid w:val="00120BE8"/>
    <w:rsid w:val="00121B4C"/>
    <w:rsid w:val="0012203E"/>
    <w:rsid w:val="00123E89"/>
    <w:rsid w:val="00124727"/>
    <w:rsid w:val="001259A2"/>
    <w:rsid w:val="00125E84"/>
    <w:rsid w:val="00130C4B"/>
    <w:rsid w:val="00131132"/>
    <w:rsid w:val="001332C0"/>
    <w:rsid w:val="00133AB3"/>
    <w:rsid w:val="00135944"/>
    <w:rsid w:val="00135AC9"/>
    <w:rsid w:val="00137C87"/>
    <w:rsid w:val="00141F0D"/>
    <w:rsid w:val="00142654"/>
    <w:rsid w:val="00142E48"/>
    <w:rsid w:val="00143592"/>
    <w:rsid w:val="00144095"/>
    <w:rsid w:val="00145036"/>
    <w:rsid w:val="0015005C"/>
    <w:rsid w:val="00150FB6"/>
    <w:rsid w:val="0015167B"/>
    <w:rsid w:val="00152831"/>
    <w:rsid w:val="0015383B"/>
    <w:rsid w:val="00153870"/>
    <w:rsid w:val="001539FD"/>
    <w:rsid w:val="00154ACD"/>
    <w:rsid w:val="00155BEF"/>
    <w:rsid w:val="00156308"/>
    <w:rsid w:val="00156A48"/>
    <w:rsid w:val="001571EB"/>
    <w:rsid w:val="00157512"/>
    <w:rsid w:val="00160BD7"/>
    <w:rsid w:val="00162449"/>
    <w:rsid w:val="001627E3"/>
    <w:rsid w:val="00162B46"/>
    <w:rsid w:val="0016365B"/>
    <w:rsid w:val="0016443B"/>
    <w:rsid w:val="001649E0"/>
    <w:rsid w:val="0016673E"/>
    <w:rsid w:val="00171871"/>
    <w:rsid w:val="001720A4"/>
    <w:rsid w:val="00173A7D"/>
    <w:rsid w:val="0017519C"/>
    <w:rsid w:val="00175B27"/>
    <w:rsid w:val="00176DD3"/>
    <w:rsid w:val="00176F2A"/>
    <w:rsid w:val="0017780E"/>
    <w:rsid w:val="00181B89"/>
    <w:rsid w:val="001837A5"/>
    <w:rsid w:val="001852CC"/>
    <w:rsid w:val="001864B6"/>
    <w:rsid w:val="00191E76"/>
    <w:rsid w:val="00193716"/>
    <w:rsid w:val="00193D19"/>
    <w:rsid w:val="0019425E"/>
    <w:rsid w:val="00196A07"/>
    <w:rsid w:val="001979CF"/>
    <w:rsid w:val="001A00C2"/>
    <w:rsid w:val="001A0572"/>
    <w:rsid w:val="001A1239"/>
    <w:rsid w:val="001A13F9"/>
    <w:rsid w:val="001A3002"/>
    <w:rsid w:val="001A538D"/>
    <w:rsid w:val="001A5C94"/>
    <w:rsid w:val="001A5E0C"/>
    <w:rsid w:val="001A61DB"/>
    <w:rsid w:val="001A6557"/>
    <w:rsid w:val="001A66B0"/>
    <w:rsid w:val="001A67B1"/>
    <w:rsid w:val="001A7EA0"/>
    <w:rsid w:val="001B0ADC"/>
    <w:rsid w:val="001B0C44"/>
    <w:rsid w:val="001B0CF9"/>
    <w:rsid w:val="001B0E1F"/>
    <w:rsid w:val="001B14C4"/>
    <w:rsid w:val="001B288E"/>
    <w:rsid w:val="001B28C0"/>
    <w:rsid w:val="001B3405"/>
    <w:rsid w:val="001B58D2"/>
    <w:rsid w:val="001B5A25"/>
    <w:rsid w:val="001B5E47"/>
    <w:rsid w:val="001C1DEE"/>
    <w:rsid w:val="001C31C5"/>
    <w:rsid w:val="001C3A7E"/>
    <w:rsid w:val="001C3B97"/>
    <w:rsid w:val="001C7D0E"/>
    <w:rsid w:val="001D0770"/>
    <w:rsid w:val="001D0F8C"/>
    <w:rsid w:val="001D1566"/>
    <w:rsid w:val="001D1A36"/>
    <w:rsid w:val="001D42C8"/>
    <w:rsid w:val="001D44DC"/>
    <w:rsid w:val="001D4CBF"/>
    <w:rsid w:val="001D566B"/>
    <w:rsid w:val="001D62C9"/>
    <w:rsid w:val="001D6E94"/>
    <w:rsid w:val="001E0EA7"/>
    <w:rsid w:val="001E1A69"/>
    <w:rsid w:val="001E6037"/>
    <w:rsid w:val="001E66C1"/>
    <w:rsid w:val="001F0EB0"/>
    <w:rsid w:val="001F1DF5"/>
    <w:rsid w:val="001F48C6"/>
    <w:rsid w:val="001F5569"/>
    <w:rsid w:val="001F6550"/>
    <w:rsid w:val="001F65F4"/>
    <w:rsid w:val="001F6DEA"/>
    <w:rsid w:val="0020074B"/>
    <w:rsid w:val="0020081C"/>
    <w:rsid w:val="00200B60"/>
    <w:rsid w:val="00200F57"/>
    <w:rsid w:val="002013E1"/>
    <w:rsid w:val="00202AEB"/>
    <w:rsid w:val="002035F4"/>
    <w:rsid w:val="0020387F"/>
    <w:rsid w:val="00205609"/>
    <w:rsid w:val="002064F5"/>
    <w:rsid w:val="00206FC6"/>
    <w:rsid w:val="00207771"/>
    <w:rsid w:val="00210E96"/>
    <w:rsid w:val="00212B73"/>
    <w:rsid w:val="002146FB"/>
    <w:rsid w:val="00214EB6"/>
    <w:rsid w:val="0021592C"/>
    <w:rsid w:val="00220CF5"/>
    <w:rsid w:val="002234CB"/>
    <w:rsid w:val="002234DB"/>
    <w:rsid w:val="0022482A"/>
    <w:rsid w:val="00224D84"/>
    <w:rsid w:val="002259E9"/>
    <w:rsid w:val="00227125"/>
    <w:rsid w:val="00227538"/>
    <w:rsid w:val="00230553"/>
    <w:rsid w:val="00230ADC"/>
    <w:rsid w:val="00230E33"/>
    <w:rsid w:val="0023143C"/>
    <w:rsid w:val="00231D1A"/>
    <w:rsid w:val="00235BCA"/>
    <w:rsid w:val="0023652E"/>
    <w:rsid w:val="00237690"/>
    <w:rsid w:val="002401C7"/>
    <w:rsid w:val="0024046E"/>
    <w:rsid w:val="00242A76"/>
    <w:rsid w:val="00244111"/>
    <w:rsid w:val="00244AC6"/>
    <w:rsid w:val="00246551"/>
    <w:rsid w:val="00246A0C"/>
    <w:rsid w:val="00246DFB"/>
    <w:rsid w:val="00247322"/>
    <w:rsid w:val="00247D30"/>
    <w:rsid w:val="00247ECE"/>
    <w:rsid w:val="00250F55"/>
    <w:rsid w:val="00252E71"/>
    <w:rsid w:val="0025421D"/>
    <w:rsid w:val="00254F05"/>
    <w:rsid w:val="002557C4"/>
    <w:rsid w:val="00261C3B"/>
    <w:rsid w:val="00263AD7"/>
    <w:rsid w:val="002655B4"/>
    <w:rsid w:val="00266534"/>
    <w:rsid w:val="00266A02"/>
    <w:rsid w:val="00267926"/>
    <w:rsid w:val="00271B7F"/>
    <w:rsid w:val="00272486"/>
    <w:rsid w:val="002727E1"/>
    <w:rsid w:val="0027439B"/>
    <w:rsid w:val="00275BAB"/>
    <w:rsid w:val="00277590"/>
    <w:rsid w:val="00280625"/>
    <w:rsid w:val="0028084B"/>
    <w:rsid w:val="002826B1"/>
    <w:rsid w:val="00282DC2"/>
    <w:rsid w:val="00283EEE"/>
    <w:rsid w:val="0028400E"/>
    <w:rsid w:val="00284A02"/>
    <w:rsid w:val="00285FE9"/>
    <w:rsid w:val="00287C6E"/>
    <w:rsid w:val="0029014A"/>
    <w:rsid w:val="00290E43"/>
    <w:rsid w:val="00292022"/>
    <w:rsid w:val="00293B1D"/>
    <w:rsid w:val="00295687"/>
    <w:rsid w:val="00295835"/>
    <w:rsid w:val="00295AD2"/>
    <w:rsid w:val="0029730C"/>
    <w:rsid w:val="002A184E"/>
    <w:rsid w:val="002A1944"/>
    <w:rsid w:val="002A1E19"/>
    <w:rsid w:val="002A2888"/>
    <w:rsid w:val="002A293A"/>
    <w:rsid w:val="002A29EC"/>
    <w:rsid w:val="002A38E3"/>
    <w:rsid w:val="002A465D"/>
    <w:rsid w:val="002A4E91"/>
    <w:rsid w:val="002A54BE"/>
    <w:rsid w:val="002A5F86"/>
    <w:rsid w:val="002A60EE"/>
    <w:rsid w:val="002A744B"/>
    <w:rsid w:val="002A7BF7"/>
    <w:rsid w:val="002B0AD2"/>
    <w:rsid w:val="002B35E4"/>
    <w:rsid w:val="002B46A0"/>
    <w:rsid w:val="002B4E7B"/>
    <w:rsid w:val="002B5592"/>
    <w:rsid w:val="002B6249"/>
    <w:rsid w:val="002B6864"/>
    <w:rsid w:val="002B6942"/>
    <w:rsid w:val="002C1751"/>
    <w:rsid w:val="002C34E3"/>
    <w:rsid w:val="002C485D"/>
    <w:rsid w:val="002C5D33"/>
    <w:rsid w:val="002C759F"/>
    <w:rsid w:val="002D2F5C"/>
    <w:rsid w:val="002D3308"/>
    <w:rsid w:val="002D4189"/>
    <w:rsid w:val="002D5248"/>
    <w:rsid w:val="002D52BB"/>
    <w:rsid w:val="002D5A94"/>
    <w:rsid w:val="002D7B0B"/>
    <w:rsid w:val="002E0AC4"/>
    <w:rsid w:val="002E0FF2"/>
    <w:rsid w:val="002E15AB"/>
    <w:rsid w:val="002E1DF1"/>
    <w:rsid w:val="002E23E4"/>
    <w:rsid w:val="002E29A1"/>
    <w:rsid w:val="002E4A59"/>
    <w:rsid w:val="002E560E"/>
    <w:rsid w:val="002E5EB2"/>
    <w:rsid w:val="002E6282"/>
    <w:rsid w:val="002E637C"/>
    <w:rsid w:val="002E75CE"/>
    <w:rsid w:val="002E76C0"/>
    <w:rsid w:val="002F133B"/>
    <w:rsid w:val="002F1A9D"/>
    <w:rsid w:val="002F290D"/>
    <w:rsid w:val="002F2B17"/>
    <w:rsid w:val="002F3315"/>
    <w:rsid w:val="002F3512"/>
    <w:rsid w:val="002F5568"/>
    <w:rsid w:val="002F6A96"/>
    <w:rsid w:val="002F795E"/>
    <w:rsid w:val="0030091F"/>
    <w:rsid w:val="00301463"/>
    <w:rsid w:val="00303A2F"/>
    <w:rsid w:val="00304116"/>
    <w:rsid w:val="00304C71"/>
    <w:rsid w:val="00304CAE"/>
    <w:rsid w:val="0030506A"/>
    <w:rsid w:val="00305564"/>
    <w:rsid w:val="00305AB6"/>
    <w:rsid w:val="00305DEE"/>
    <w:rsid w:val="00306683"/>
    <w:rsid w:val="003068C9"/>
    <w:rsid w:val="00307CA2"/>
    <w:rsid w:val="00311165"/>
    <w:rsid w:val="003114F8"/>
    <w:rsid w:val="003116F2"/>
    <w:rsid w:val="00315DF7"/>
    <w:rsid w:val="00315FB5"/>
    <w:rsid w:val="00317905"/>
    <w:rsid w:val="00320097"/>
    <w:rsid w:val="003220CF"/>
    <w:rsid w:val="00323455"/>
    <w:rsid w:val="00324092"/>
    <w:rsid w:val="00324693"/>
    <w:rsid w:val="00324C72"/>
    <w:rsid w:val="0032507C"/>
    <w:rsid w:val="00325F35"/>
    <w:rsid w:val="0033083E"/>
    <w:rsid w:val="00331C1D"/>
    <w:rsid w:val="00332220"/>
    <w:rsid w:val="00332F3E"/>
    <w:rsid w:val="00333231"/>
    <w:rsid w:val="003343FD"/>
    <w:rsid w:val="00334C01"/>
    <w:rsid w:val="00337A78"/>
    <w:rsid w:val="00340310"/>
    <w:rsid w:val="00341008"/>
    <w:rsid w:val="0034166B"/>
    <w:rsid w:val="00341B23"/>
    <w:rsid w:val="0034711D"/>
    <w:rsid w:val="00350135"/>
    <w:rsid w:val="00350BF3"/>
    <w:rsid w:val="00350C1E"/>
    <w:rsid w:val="00351B5E"/>
    <w:rsid w:val="00351C31"/>
    <w:rsid w:val="00353F52"/>
    <w:rsid w:val="00354149"/>
    <w:rsid w:val="0035508A"/>
    <w:rsid w:val="003570F5"/>
    <w:rsid w:val="00361AE8"/>
    <w:rsid w:val="0036360E"/>
    <w:rsid w:val="003636E4"/>
    <w:rsid w:val="003663B4"/>
    <w:rsid w:val="00367CFB"/>
    <w:rsid w:val="00367F0E"/>
    <w:rsid w:val="003715CF"/>
    <w:rsid w:val="003726B4"/>
    <w:rsid w:val="003728B2"/>
    <w:rsid w:val="0037350D"/>
    <w:rsid w:val="00374315"/>
    <w:rsid w:val="003744F6"/>
    <w:rsid w:val="00374EB2"/>
    <w:rsid w:val="0037549A"/>
    <w:rsid w:val="00375B7A"/>
    <w:rsid w:val="00377302"/>
    <w:rsid w:val="00377755"/>
    <w:rsid w:val="0038214C"/>
    <w:rsid w:val="00382306"/>
    <w:rsid w:val="00382564"/>
    <w:rsid w:val="00384227"/>
    <w:rsid w:val="0038461A"/>
    <w:rsid w:val="003861CC"/>
    <w:rsid w:val="00390C44"/>
    <w:rsid w:val="00391544"/>
    <w:rsid w:val="00391854"/>
    <w:rsid w:val="003923E1"/>
    <w:rsid w:val="00392D45"/>
    <w:rsid w:val="00393312"/>
    <w:rsid w:val="00393C4C"/>
    <w:rsid w:val="003956FE"/>
    <w:rsid w:val="00395732"/>
    <w:rsid w:val="00395B44"/>
    <w:rsid w:val="0039778F"/>
    <w:rsid w:val="003A07C9"/>
    <w:rsid w:val="003A1146"/>
    <w:rsid w:val="003A1A07"/>
    <w:rsid w:val="003A1FB4"/>
    <w:rsid w:val="003A1FD4"/>
    <w:rsid w:val="003A2E3D"/>
    <w:rsid w:val="003A2FCD"/>
    <w:rsid w:val="003A6042"/>
    <w:rsid w:val="003A6A11"/>
    <w:rsid w:val="003A78A3"/>
    <w:rsid w:val="003B04D5"/>
    <w:rsid w:val="003B1ED4"/>
    <w:rsid w:val="003B2179"/>
    <w:rsid w:val="003B380E"/>
    <w:rsid w:val="003B393C"/>
    <w:rsid w:val="003B3D2B"/>
    <w:rsid w:val="003B4044"/>
    <w:rsid w:val="003B4D73"/>
    <w:rsid w:val="003B58C3"/>
    <w:rsid w:val="003B5F62"/>
    <w:rsid w:val="003B6DA1"/>
    <w:rsid w:val="003B7188"/>
    <w:rsid w:val="003B7B75"/>
    <w:rsid w:val="003C04EE"/>
    <w:rsid w:val="003C12EB"/>
    <w:rsid w:val="003C1403"/>
    <w:rsid w:val="003C1872"/>
    <w:rsid w:val="003C2030"/>
    <w:rsid w:val="003C40B7"/>
    <w:rsid w:val="003C4398"/>
    <w:rsid w:val="003C5CDE"/>
    <w:rsid w:val="003C6043"/>
    <w:rsid w:val="003C65F2"/>
    <w:rsid w:val="003D1B80"/>
    <w:rsid w:val="003D240B"/>
    <w:rsid w:val="003D28B6"/>
    <w:rsid w:val="003D2CDF"/>
    <w:rsid w:val="003D2DF7"/>
    <w:rsid w:val="003D2F77"/>
    <w:rsid w:val="003D436C"/>
    <w:rsid w:val="003D480E"/>
    <w:rsid w:val="003D6471"/>
    <w:rsid w:val="003D65E5"/>
    <w:rsid w:val="003D6A83"/>
    <w:rsid w:val="003D6E65"/>
    <w:rsid w:val="003E0665"/>
    <w:rsid w:val="003E19B3"/>
    <w:rsid w:val="003E19F3"/>
    <w:rsid w:val="003E2892"/>
    <w:rsid w:val="003E2A3B"/>
    <w:rsid w:val="003E3A1C"/>
    <w:rsid w:val="003E436C"/>
    <w:rsid w:val="003E5829"/>
    <w:rsid w:val="003E58B3"/>
    <w:rsid w:val="003E5FCF"/>
    <w:rsid w:val="003E6750"/>
    <w:rsid w:val="003E7010"/>
    <w:rsid w:val="003F084A"/>
    <w:rsid w:val="003F2556"/>
    <w:rsid w:val="003F6F6A"/>
    <w:rsid w:val="003F779B"/>
    <w:rsid w:val="00401355"/>
    <w:rsid w:val="00404990"/>
    <w:rsid w:val="00410B82"/>
    <w:rsid w:val="00411E45"/>
    <w:rsid w:val="004144BC"/>
    <w:rsid w:val="00415EDF"/>
    <w:rsid w:val="0041735D"/>
    <w:rsid w:val="004204EC"/>
    <w:rsid w:val="004208A1"/>
    <w:rsid w:val="00420C3F"/>
    <w:rsid w:val="00421A90"/>
    <w:rsid w:val="00422C90"/>
    <w:rsid w:val="0042309A"/>
    <w:rsid w:val="004240EF"/>
    <w:rsid w:val="004246BF"/>
    <w:rsid w:val="00424A5B"/>
    <w:rsid w:val="004259B4"/>
    <w:rsid w:val="0043038A"/>
    <w:rsid w:val="00430597"/>
    <w:rsid w:val="0043205B"/>
    <w:rsid w:val="00432EF9"/>
    <w:rsid w:val="00433986"/>
    <w:rsid w:val="004361A6"/>
    <w:rsid w:val="0043699D"/>
    <w:rsid w:val="00440A72"/>
    <w:rsid w:val="004410B4"/>
    <w:rsid w:val="004413E4"/>
    <w:rsid w:val="00441E0B"/>
    <w:rsid w:val="00442CAF"/>
    <w:rsid w:val="00443066"/>
    <w:rsid w:val="00443A3E"/>
    <w:rsid w:val="004448F7"/>
    <w:rsid w:val="00444D91"/>
    <w:rsid w:val="00446387"/>
    <w:rsid w:val="00446E66"/>
    <w:rsid w:val="00447577"/>
    <w:rsid w:val="00447DFF"/>
    <w:rsid w:val="00447F20"/>
    <w:rsid w:val="00450001"/>
    <w:rsid w:val="00450B37"/>
    <w:rsid w:val="00453EE7"/>
    <w:rsid w:val="00457F38"/>
    <w:rsid w:val="00461022"/>
    <w:rsid w:val="0046200D"/>
    <w:rsid w:val="0046310C"/>
    <w:rsid w:val="004631F4"/>
    <w:rsid w:val="00463ED6"/>
    <w:rsid w:val="004658D1"/>
    <w:rsid w:val="004663E6"/>
    <w:rsid w:val="004674D3"/>
    <w:rsid w:val="00467AEF"/>
    <w:rsid w:val="00467B6E"/>
    <w:rsid w:val="00467C79"/>
    <w:rsid w:val="00471550"/>
    <w:rsid w:val="00471C9D"/>
    <w:rsid w:val="00472B29"/>
    <w:rsid w:val="00472E19"/>
    <w:rsid w:val="00473055"/>
    <w:rsid w:val="0047328C"/>
    <w:rsid w:val="0047367B"/>
    <w:rsid w:val="0047410B"/>
    <w:rsid w:val="004743DD"/>
    <w:rsid w:val="004756DF"/>
    <w:rsid w:val="00480D8D"/>
    <w:rsid w:val="00483466"/>
    <w:rsid w:val="00484285"/>
    <w:rsid w:val="00485C3A"/>
    <w:rsid w:val="00485D2D"/>
    <w:rsid w:val="00486AC7"/>
    <w:rsid w:val="0049569D"/>
    <w:rsid w:val="00497ACA"/>
    <w:rsid w:val="00497C52"/>
    <w:rsid w:val="004A0399"/>
    <w:rsid w:val="004A09BF"/>
    <w:rsid w:val="004A1CD0"/>
    <w:rsid w:val="004A2375"/>
    <w:rsid w:val="004A2E09"/>
    <w:rsid w:val="004A39A6"/>
    <w:rsid w:val="004A40C4"/>
    <w:rsid w:val="004A4F2A"/>
    <w:rsid w:val="004A581D"/>
    <w:rsid w:val="004B0098"/>
    <w:rsid w:val="004B22C8"/>
    <w:rsid w:val="004B2CFD"/>
    <w:rsid w:val="004B3D1C"/>
    <w:rsid w:val="004B4A80"/>
    <w:rsid w:val="004B5ADB"/>
    <w:rsid w:val="004B6240"/>
    <w:rsid w:val="004B7AB1"/>
    <w:rsid w:val="004C1ED0"/>
    <w:rsid w:val="004C21AB"/>
    <w:rsid w:val="004C230E"/>
    <w:rsid w:val="004C268A"/>
    <w:rsid w:val="004C4049"/>
    <w:rsid w:val="004C4558"/>
    <w:rsid w:val="004C5488"/>
    <w:rsid w:val="004C5C51"/>
    <w:rsid w:val="004C6ED6"/>
    <w:rsid w:val="004C7F90"/>
    <w:rsid w:val="004D0012"/>
    <w:rsid w:val="004D0BA0"/>
    <w:rsid w:val="004D1D63"/>
    <w:rsid w:val="004D1E0F"/>
    <w:rsid w:val="004D1E2C"/>
    <w:rsid w:val="004D470E"/>
    <w:rsid w:val="004D6C46"/>
    <w:rsid w:val="004E29FC"/>
    <w:rsid w:val="004E2C98"/>
    <w:rsid w:val="004E2CE1"/>
    <w:rsid w:val="004E30B5"/>
    <w:rsid w:val="004E3AAE"/>
    <w:rsid w:val="004E6392"/>
    <w:rsid w:val="004E763A"/>
    <w:rsid w:val="004E7849"/>
    <w:rsid w:val="004F09C8"/>
    <w:rsid w:val="004F0D1D"/>
    <w:rsid w:val="004F12BC"/>
    <w:rsid w:val="004F1DBC"/>
    <w:rsid w:val="004F2D4D"/>
    <w:rsid w:val="004F3DF7"/>
    <w:rsid w:val="004F418E"/>
    <w:rsid w:val="004F4835"/>
    <w:rsid w:val="004F5D3D"/>
    <w:rsid w:val="004F6108"/>
    <w:rsid w:val="004F619B"/>
    <w:rsid w:val="004F6420"/>
    <w:rsid w:val="004F67DB"/>
    <w:rsid w:val="004F69F2"/>
    <w:rsid w:val="00500085"/>
    <w:rsid w:val="00500CAF"/>
    <w:rsid w:val="005022FA"/>
    <w:rsid w:val="00503165"/>
    <w:rsid w:val="00506764"/>
    <w:rsid w:val="00507A9A"/>
    <w:rsid w:val="00507B6E"/>
    <w:rsid w:val="005104DC"/>
    <w:rsid w:val="00510672"/>
    <w:rsid w:val="00510A4A"/>
    <w:rsid w:val="00510BDC"/>
    <w:rsid w:val="00513856"/>
    <w:rsid w:val="00513F2E"/>
    <w:rsid w:val="00514A96"/>
    <w:rsid w:val="0051698E"/>
    <w:rsid w:val="00516CF2"/>
    <w:rsid w:val="005177DD"/>
    <w:rsid w:val="00522126"/>
    <w:rsid w:val="00523EEE"/>
    <w:rsid w:val="0052773F"/>
    <w:rsid w:val="00530680"/>
    <w:rsid w:val="005306A7"/>
    <w:rsid w:val="00530A38"/>
    <w:rsid w:val="00531003"/>
    <w:rsid w:val="00531E44"/>
    <w:rsid w:val="00534132"/>
    <w:rsid w:val="00534C88"/>
    <w:rsid w:val="00534F4B"/>
    <w:rsid w:val="00537684"/>
    <w:rsid w:val="00541C3A"/>
    <w:rsid w:val="005446EC"/>
    <w:rsid w:val="0054577A"/>
    <w:rsid w:val="0054651F"/>
    <w:rsid w:val="00546A01"/>
    <w:rsid w:val="005514FC"/>
    <w:rsid w:val="0055329B"/>
    <w:rsid w:val="0055338D"/>
    <w:rsid w:val="00553E43"/>
    <w:rsid w:val="005547C7"/>
    <w:rsid w:val="00555125"/>
    <w:rsid w:val="005551EE"/>
    <w:rsid w:val="00560559"/>
    <w:rsid w:val="00560A3A"/>
    <w:rsid w:val="00562FB4"/>
    <w:rsid w:val="00563BB3"/>
    <w:rsid w:val="00564851"/>
    <w:rsid w:val="00567F3B"/>
    <w:rsid w:val="005726CE"/>
    <w:rsid w:val="00572872"/>
    <w:rsid w:val="005737A1"/>
    <w:rsid w:val="00573922"/>
    <w:rsid w:val="00574674"/>
    <w:rsid w:val="00574FDA"/>
    <w:rsid w:val="00575594"/>
    <w:rsid w:val="00580308"/>
    <w:rsid w:val="005821F7"/>
    <w:rsid w:val="005835E9"/>
    <w:rsid w:val="00585177"/>
    <w:rsid w:val="00585AD3"/>
    <w:rsid w:val="00586745"/>
    <w:rsid w:val="00590455"/>
    <w:rsid w:val="00592FF8"/>
    <w:rsid w:val="00593E19"/>
    <w:rsid w:val="00593FAB"/>
    <w:rsid w:val="00594F44"/>
    <w:rsid w:val="00595FCF"/>
    <w:rsid w:val="00596565"/>
    <w:rsid w:val="0059771D"/>
    <w:rsid w:val="005A3FEC"/>
    <w:rsid w:val="005A571D"/>
    <w:rsid w:val="005A584F"/>
    <w:rsid w:val="005A6076"/>
    <w:rsid w:val="005B080B"/>
    <w:rsid w:val="005B0C93"/>
    <w:rsid w:val="005B2A0E"/>
    <w:rsid w:val="005B5804"/>
    <w:rsid w:val="005B5C91"/>
    <w:rsid w:val="005B624A"/>
    <w:rsid w:val="005B66E3"/>
    <w:rsid w:val="005B6F89"/>
    <w:rsid w:val="005C1492"/>
    <w:rsid w:val="005C2C4E"/>
    <w:rsid w:val="005C4370"/>
    <w:rsid w:val="005C472B"/>
    <w:rsid w:val="005C7259"/>
    <w:rsid w:val="005C7645"/>
    <w:rsid w:val="005D02A7"/>
    <w:rsid w:val="005D318E"/>
    <w:rsid w:val="005D550B"/>
    <w:rsid w:val="005D5A0A"/>
    <w:rsid w:val="005E053A"/>
    <w:rsid w:val="005E100D"/>
    <w:rsid w:val="005E15E4"/>
    <w:rsid w:val="005E43E4"/>
    <w:rsid w:val="005E4D17"/>
    <w:rsid w:val="005E5942"/>
    <w:rsid w:val="005E790D"/>
    <w:rsid w:val="005E7BDE"/>
    <w:rsid w:val="005F0267"/>
    <w:rsid w:val="005F2CD3"/>
    <w:rsid w:val="005F329A"/>
    <w:rsid w:val="005F34EB"/>
    <w:rsid w:val="005F7911"/>
    <w:rsid w:val="005F7D65"/>
    <w:rsid w:val="006021C9"/>
    <w:rsid w:val="00603B84"/>
    <w:rsid w:val="00604612"/>
    <w:rsid w:val="006052BC"/>
    <w:rsid w:val="00605348"/>
    <w:rsid w:val="00605ADB"/>
    <w:rsid w:val="00607695"/>
    <w:rsid w:val="00610C0F"/>
    <w:rsid w:val="00611FB7"/>
    <w:rsid w:val="006122C8"/>
    <w:rsid w:val="00612A8F"/>
    <w:rsid w:val="00612F8D"/>
    <w:rsid w:val="00614526"/>
    <w:rsid w:val="00614A0C"/>
    <w:rsid w:val="00614DF6"/>
    <w:rsid w:val="0061697B"/>
    <w:rsid w:val="00617704"/>
    <w:rsid w:val="00621BF5"/>
    <w:rsid w:val="0062327B"/>
    <w:rsid w:val="00627C05"/>
    <w:rsid w:val="00627E0E"/>
    <w:rsid w:val="006300FC"/>
    <w:rsid w:val="006303BC"/>
    <w:rsid w:val="0063094B"/>
    <w:rsid w:val="00630B3F"/>
    <w:rsid w:val="00631229"/>
    <w:rsid w:val="0063256F"/>
    <w:rsid w:val="00632F7C"/>
    <w:rsid w:val="00633096"/>
    <w:rsid w:val="006337F3"/>
    <w:rsid w:val="00634C62"/>
    <w:rsid w:val="00636A78"/>
    <w:rsid w:val="00640AD3"/>
    <w:rsid w:val="00641BA0"/>
    <w:rsid w:val="00643C41"/>
    <w:rsid w:val="00645334"/>
    <w:rsid w:val="00645BC3"/>
    <w:rsid w:val="00646271"/>
    <w:rsid w:val="006507C7"/>
    <w:rsid w:val="0065263D"/>
    <w:rsid w:val="00652D54"/>
    <w:rsid w:val="00654E35"/>
    <w:rsid w:val="006563E3"/>
    <w:rsid w:val="00656975"/>
    <w:rsid w:val="00656A0B"/>
    <w:rsid w:val="00657262"/>
    <w:rsid w:val="0066174A"/>
    <w:rsid w:val="00661BD2"/>
    <w:rsid w:val="0066446A"/>
    <w:rsid w:val="00665DD0"/>
    <w:rsid w:val="00665F86"/>
    <w:rsid w:val="00666C8D"/>
    <w:rsid w:val="00666F3E"/>
    <w:rsid w:val="006702F4"/>
    <w:rsid w:val="006707C7"/>
    <w:rsid w:val="00670AB4"/>
    <w:rsid w:val="006725F7"/>
    <w:rsid w:val="0067299D"/>
    <w:rsid w:val="006732A8"/>
    <w:rsid w:val="00673668"/>
    <w:rsid w:val="006753E3"/>
    <w:rsid w:val="006763E9"/>
    <w:rsid w:val="0067657C"/>
    <w:rsid w:val="0067768F"/>
    <w:rsid w:val="00677ED9"/>
    <w:rsid w:val="00680C5B"/>
    <w:rsid w:val="00682C50"/>
    <w:rsid w:val="00683465"/>
    <w:rsid w:val="00683E15"/>
    <w:rsid w:val="00683EBB"/>
    <w:rsid w:val="0068481B"/>
    <w:rsid w:val="00685269"/>
    <w:rsid w:val="00685A15"/>
    <w:rsid w:val="006866E8"/>
    <w:rsid w:val="00686B8C"/>
    <w:rsid w:val="006871EC"/>
    <w:rsid w:val="0069059A"/>
    <w:rsid w:val="006908F6"/>
    <w:rsid w:val="00690D4D"/>
    <w:rsid w:val="0069365E"/>
    <w:rsid w:val="00693AA5"/>
    <w:rsid w:val="006964F6"/>
    <w:rsid w:val="00696606"/>
    <w:rsid w:val="00697B4B"/>
    <w:rsid w:val="006A0DE4"/>
    <w:rsid w:val="006A2C7C"/>
    <w:rsid w:val="006A3327"/>
    <w:rsid w:val="006A3462"/>
    <w:rsid w:val="006A352A"/>
    <w:rsid w:val="006A3DA2"/>
    <w:rsid w:val="006A5959"/>
    <w:rsid w:val="006A6752"/>
    <w:rsid w:val="006A6F48"/>
    <w:rsid w:val="006A6FF2"/>
    <w:rsid w:val="006B149A"/>
    <w:rsid w:val="006B170B"/>
    <w:rsid w:val="006B17B5"/>
    <w:rsid w:val="006B2775"/>
    <w:rsid w:val="006B2F2F"/>
    <w:rsid w:val="006B4912"/>
    <w:rsid w:val="006B5802"/>
    <w:rsid w:val="006B5947"/>
    <w:rsid w:val="006B67E3"/>
    <w:rsid w:val="006B7782"/>
    <w:rsid w:val="006C0DA3"/>
    <w:rsid w:val="006C133D"/>
    <w:rsid w:val="006C1E5F"/>
    <w:rsid w:val="006C21D3"/>
    <w:rsid w:val="006C2D19"/>
    <w:rsid w:val="006C3D43"/>
    <w:rsid w:val="006C4FF0"/>
    <w:rsid w:val="006C6018"/>
    <w:rsid w:val="006C75DC"/>
    <w:rsid w:val="006C7C2F"/>
    <w:rsid w:val="006D08FE"/>
    <w:rsid w:val="006D0EB0"/>
    <w:rsid w:val="006D185B"/>
    <w:rsid w:val="006D200F"/>
    <w:rsid w:val="006D420B"/>
    <w:rsid w:val="006D46F0"/>
    <w:rsid w:val="006D5827"/>
    <w:rsid w:val="006D7EA3"/>
    <w:rsid w:val="006E07DE"/>
    <w:rsid w:val="006E16D5"/>
    <w:rsid w:val="006E31AA"/>
    <w:rsid w:val="006E4CC5"/>
    <w:rsid w:val="006E4F62"/>
    <w:rsid w:val="006E541D"/>
    <w:rsid w:val="006E5A4B"/>
    <w:rsid w:val="006E5D1E"/>
    <w:rsid w:val="006F0D2D"/>
    <w:rsid w:val="006F1A02"/>
    <w:rsid w:val="006F2EE8"/>
    <w:rsid w:val="006F38F5"/>
    <w:rsid w:val="006F530D"/>
    <w:rsid w:val="006F54A3"/>
    <w:rsid w:val="006F6A35"/>
    <w:rsid w:val="006F6A4F"/>
    <w:rsid w:val="006F6D8A"/>
    <w:rsid w:val="006F7295"/>
    <w:rsid w:val="00700400"/>
    <w:rsid w:val="00700B0E"/>
    <w:rsid w:val="0070174A"/>
    <w:rsid w:val="00702DCB"/>
    <w:rsid w:val="00703704"/>
    <w:rsid w:val="00703CB8"/>
    <w:rsid w:val="007057F8"/>
    <w:rsid w:val="00706F3D"/>
    <w:rsid w:val="007070B5"/>
    <w:rsid w:val="00707226"/>
    <w:rsid w:val="00710CE8"/>
    <w:rsid w:val="007135D2"/>
    <w:rsid w:val="00715291"/>
    <w:rsid w:val="00716E1E"/>
    <w:rsid w:val="00716EC2"/>
    <w:rsid w:val="0071799D"/>
    <w:rsid w:val="007200F8"/>
    <w:rsid w:val="007214A8"/>
    <w:rsid w:val="00721AC7"/>
    <w:rsid w:val="00722771"/>
    <w:rsid w:val="0072402E"/>
    <w:rsid w:val="0072414E"/>
    <w:rsid w:val="0072469F"/>
    <w:rsid w:val="00724FA2"/>
    <w:rsid w:val="00725727"/>
    <w:rsid w:val="00727492"/>
    <w:rsid w:val="00730770"/>
    <w:rsid w:val="00730ED2"/>
    <w:rsid w:val="00730EDF"/>
    <w:rsid w:val="0073170F"/>
    <w:rsid w:val="007327FB"/>
    <w:rsid w:val="00732C96"/>
    <w:rsid w:val="00733838"/>
    <w:rsid w:val="00733E79"/>
    <w:rsid w:val="00735273"/>
    <w:rsid w:val="00735499"/>
    <w:rsid w:val="007361D8"/>
    <w:rsid w:val="00737828"/>
    <w:rsid w:val="00740886"/>
    <w:rsid w:val="007420F4"/>
    <w:rsid w:val="0074300B"/>
    <w:rsid w:val="007430E4"/>
    <w:rsid w:val="007431DB"/>
    <w:rsid w:val="00743475"/>
    <w:rsid w:val="00743E74"/>
    <w:rsid w:val="00744150"/>
    <w:rsid w:val="007462C8"/>
    <w:rsid w:val="00746474"/>
    <w:rsid w:val="00746852"/>
    <w:rsid w:val="00746EA5"/>
    <w:rsid w:val="0074771B"/>
    <w:rsid w:val="007504BA"/>
    <w:rsid w:val="00750977"/>
    <w:rsid w:val="007526A0"/>
    <w:rsid w:val="00752F02"/>
    <w:rsid w:val="007538AA"/>
    <w:rsid w:val="00753EAC"/>
    <w:rsid w:val="00754008"/>
    <w:rsid w:val="00754661"/>
    <w:rsid w:val="00755C97"/>
    <w:rsid w:val="007560A9"/>
    <w:rsid w:val="00756C48"/>
    <w:rsid w:val="00757D07"/>
    <w:rsid w:val="007602AA"/>
    <w:rsid w:val="00760504"/>
    <w:rsid w:val="007605D4"/>
    <w:rsid w:val="0076095A"/>
    <w:rsid w:val="00760C0B"/>
    <w:rsid w:val="00761781"/>
    <w:rsid w:val="00762D18"/>
    <w:rsid w:val="00762E6F"/>
    <w:rsid w:val="00766AE1"/>
    <w:rsid w:val="007677DA"/>
    <w:rsid w:val="00772E18"/>
    <w:rsid w:val="007735FA"/>
    <w:rsid w:val="007754E3"/>
    <w:rsid w:val="0077584E"/>
    <w:rsid w:val="00776046"/>
    <w:rsid w:val="007762C9"/>
    <w:rsid w:val="007772A1"/>
    <w:rsid w:val="00781D3D"/>
    <w:rsid w:val="00783827"/>
    <w:rsid w:val="00783BA8"/>
    <w:rsid w:val="00784A00"/>
    <w:rsid w:val="0078528B"/>
    <w:rsid w:val="0078574B"/>
    <w:rsid w:val="00785FD8"/>
    <w:rsid w:val="007868F4"/>
    <w:rsid w:val="00786A56"/>
    <w:rsid w:val="00786BE1"/>
    <w:rsid w:val="00787080"/>
    <w:rsid w:val="007908ED"/>
    <w:rsid w:val="007913D9"/>
    <w:rsid w:val="00791FC5"/>
    <w:rsid w:val="007931CB"/>
    <w:rsid w:val="0079416D"/>
    <w:rsid w:val="0079729C"/>
    <w:rsid w:val="007A05B6"/>
    <w:rsid w:val="007A0E05"/>
    <w:rsid w:val="007A4E56"/>
    <w:rsid w:val="007A6318"/>
    <w:rsid w:val="007A6751"/>
    <w:rsid w:val="007A6882"/>
    <w:rsid w:val="007A7020"/>
    <w:rsid w:val="007B05D6"/>
    <w:rsid w:val="007B0958"/>
    <w:rsid w:val="007B0C02"/>
    <w:rsid w:val="007B10C1"/>
    <w:rsid w:val="007B1B30"/>
    <w:rsid w:val="007B33E2"/>
    <w:rsid w:val="007B4347"/>
    <w:rsid w:val="007B721C"/>
    <w:rsid w:val="007B72AC"/>
    <w:rsid w:val="007C08D7"/>
    <w:rsid w:val="007C0E61"/>
    <w:rsid w:val="007C227F"/>
    <w:rsid w:val="007C32ED"/>
    <w:rsid w:val="007C40C6"/>
    <w:rsid w:val="007C41FC"/>
    <w:rsid w:val="007C4568"/>
    <w:rsid w:val="007C5D1C"/>
    <w:rsid w:val="007C7689"/>
    <w:rsid w:val="007D081C"/>
    <w:rsid w:val="007D1ABA"/>
    <w:rsid w:val="007D1F98"/>
    <w:rsid w:val="007D23BE"/>
    <w:rsid w:val="007D356E"/>
    <w:rsid w:val="007D5305"/>
    <w:rsid w:val="007E29B0"/>
    <w:rsid w:val="007E343A"/>
    <w:rsid w:val="007E43B5"/>
    <w:rsid w:val="007E450E"/>
    <w:rsid w:val="007E4DFA"/>
    <w:rsid w:val="007E661C"/>
    <w:rsid w:val="007E671D"/>
    <w:rsid w:val="007E77FF"/>
    <w:rsid w:val="007F01A4"/>
    <w:rsid w:val="007F02D7"/>
    <w:rsid w:val="007F1339"/>
    <w:rsid w:val="007F14A2"/>
    <w:rsid w:val="007F4CEE"/>
    <w:rsid w:val="007F64DF"/>
    <w:rsid w:val="007F6844"/>
    <w:rsid w:val="007F7513"/>
    <w:rsid w:val="007F78E2"/>
    <w:rsid w:val="00801F9D"/>
    <w:rsid w:val="0080326B"/>
    <w:rsid w:val="00803F9F"/>
    <w:rsid w:val="00805DE8"/>
    <w:rsid w:val="00810F67"/>
    <w:rsid w:val="008117A9"/>
    <w:rsid w:val="0081196E"/>
    <w:rsid w:val="00813236"/>
    <w:rsid w:val="008132BB"/>
    <w:rsid w:val="00813B15"/>
    <w:rsid w:val="0081468D"/>
    <w:rsid w:val="008153B4"/>
    <w:rsid w:val="00817019"/>
    <w:rsid w:val="0081727C"/>
    <w:rsid w:val="00817AD6"/>
    <w:rsid w:val="00817DA3"/>
    <w:rsid w:val="00817E32"/>
    <w:rsid w:val="00821C18"/>
    <w:rsid w:val="00824915"/>
    <w:rsid w:val="00826418"/>
    <w:rsid w:val="008265F7"/>
    <w:rsid w:val="0082681B"/>
    <w:rsid w:val="00830976"/>
    <w:rsid w:val="00830CB8"/>
    <w:rsid w:val="008312A8"/>
    <w:rsid w:val="00832F2B"/>
    <w:rsid w:val="0083321E"/>
    <w:rsid w:val="0083327D"/>
    <w:rsid w:val="00833587"/>
    <w:rsid w:val="00836785"/>
    <w:rsid w:val="00836BBA"/>
    <w:rsid w:val="00836E68"/>
    <w:rsid w:val="00837F99"/>
    <w:rsid w:val="00841D18"/>
    <w:rsid w:val="00842C2D"/>
    <w:rsid w:val="00842E45"/>
    <w:rsid w:val="0084322C"/>
    <w:rsid w:val="0084439B"/>
    <w:rsid w:val="008467A0"/>
    <w:rsid w:val="00846827"/>
    <w:rsid w:val="00852EB3"/>
    <w:rsid w:val="008557AF"/>
    <w:rsid w:val="00855F09"/>
    <w:rsid w:val="00856200"/>
    <w:rsid w:val="008603D2"/>
    <w:rsid w:val="00861F59"/>
    <w:rsid w:val="00862E0F"/>
    <w:rsid w:val="0086315D"/>
    <w:rsid w:val="00863A00"/>
    <w:rsid w:val="008661D9"/>
    <w:rsid w:val="008667A3"/>
    <w:rsid w:val="00866837"/>
    <w:rsid w:val="008679AF"/>
    <w:rsid w:val="00867C4C"/>
    <w:rsid w:val="0087059A"/>
    <w:rsid w:val="00874540"/>
    <w:rsid w:val="00875386"/>
    <w:rsid w:val="008761C3"/>
    <w:rsid w:val="0087656A"/>
    <w:rsid w:val="00876A7A"/>
    <w:rsid w:val="00881301"/>
    <w:rsid w:val="00883D32"/>
    <w:rsid w:val="00884B5B"/>
    <w:rsid w:val="00885CEE"/>
    <w:rsid w:val="008863D5"/>
    <w:rsid w:val="0088787F"/>
    <w:rsid w:val="00887E28"/>
    <w:rsid w:val="008904D4"/>
    <w:rsid w:val="0089455C"/>
    <w:rsid w:val="00894932"/>
    <w:rsid w:val="0089627E"/>
    <w:rsid w:val="00896AE4"/>
    <w:rsid w:val="00896F3A"/>
    <w:rsid w:val="0089765E"/>
    <w:rsid w:val="00897DBA"/>
    <w:rsid w:val="008A0372"/>
    <w:rsid w:val="008A5247"/>
    <w:rsid w:val="008A54BB"/>
    <w:rsid w:val="008A7B62"/>
    <w:rsid w:val="008A7C99"/>
    <w:rsid w:val="008A7D82"/>
    <w:rsid w:val="008B017B"/>
    <w:rsid w:val="008B2FE5"/>
    <w:rsid w:val="008B41EB"/>
    <w:rsid w:val="008B4ABF"/>
    <w:rsid w:val="008B549B"/>
    <w:rsid w:val="008B613A"/>
    <w:rsid w:val="008B6BF4"/>
    <w:rsid w:val="008B7814"/>
    <w:rsid w:val="008C0A2A"/>
    <w:rsid w:val="008C53A0"/>
    <w:rsid w:val="008C60D9"/>
    <w:rsid w:val="008C6ABE"/>
    <w:rsid w:val="008D0EAB"/>
    <w:rsid w:val="008D2E30"/>
    <w:rsid w:val="008D2F0F"/>
    <w:rsid w:val="008D3ADC"/>
    <w:rsid w:val="008D4668"/>
    <w:rsid w:val="008D590B"/>
    <w:rsid w:val="008D6114"/>
    <w:rsid w:val="008D7597"/>
    <w:rsid w:val="008D790C"/>
    <w:rsid w:val="008D7B85"/>
    <w:rsid w:val="008D7EDE"/>
    <w:rsid w:val="008E16B2"/>
    <w:rsid w:val="008E2304"/>
    <w:rsid w:val="008E343F"/>
    <w:rsid w:val="008E364D"/>
    <w:rsid w:val="008E3AFD"/>
    <w:rsid w:val="008E43F6"/>
    <w:rsid w:val="008E6644"/>
    <w:rsid w:val="008E74F7"/>
    <w:rsid w:val="008F10B2"/>
    <w:rsid w:val="008F2624"/>
    <w:rsid w:val="008F34D5"/>
    <w:rsid w:val="008F3EEE"/>
    <w:rsid w:val="008F5D0F"/>
    <w:rsid w:val="008F5DFD"/>
    <w:rsid w:val="0090099A"/>
    <w:rsid w:val="00900FAD"/>
    <w:rsid w:val="009043F5"/>
    <w:rsid w:val="00904EEE"/>
    <w:rsid w:val="00907DC2"/>
    <w:rsid w:val="009100E6"/>
    <w:rsid w:val="009108F3"/>
    <w:rsid w:val="0091131A"/>
    <w:rsid w:val="00911BA8"/>
    <w:rsid w:val="00914237"/>
    <w:rsid w:val="009152E0"/>
    <w:rsid w:val="009161BE"/>
    <w:rsid w:val="00916CDF"/>
    <w:rsid w:val="009179E3"/>
    <w:rsid w:val="00922096"/>
    <w:rsid w:val="009239C0"/>
    <w:rsid w:val="009246FB"/>
    <w:rsid w:val="0092508B"/>
    <w:rsid w:val="009256AB"/>
    <w:rsid w:val="009262A4"/>
    <w:rsid w:val="00926D7C"/>
    <w:rsid w:val="00927E09"/>
    <w:rsid w:val="00930846"/>
    <w:rsid w:val="00931389"/>
    <w:rsid w:val="00931851"/>
    <w:rsid w:val="00931973"/>
    <w:rsid w:val="00931DDD"/>
    <w:rsid w:val="00931F12"/>
    <w:rsid w:val="00931F7F"/>
    <w:rsid w:val="009335AE"/>
    <w:rsid w:val="009338D5"/>
    <w:rsid w:val="0093458F"/>
    <w:rsid w:val="009350AD"/>
    <w:rsid w:val="0093512F"/>
    <w:rsid w:val="00935D39"/>
    <w:rsid w:val="00937AEC"/>
    <w:rsid w:val="00937E2E"/>
    <w:rsid w:val="009404FA"/>
    <w:rsid w:val="00940E10"/>
    <w:rsid w:val="00941060"/>
    <w:rsid w:val="009420AF"/>
    <w:rsid w:val="0094421B"/>
    <w:rsid w:val="009442E4"/>
    <w:rsid w:val="0094683C"/>
    <w:rsid w:val="00947C8B"/>
    <w:rsid w:val="00951302"/>
    <w:rsid w:val="00951A00"/>
    <w:rsid w:val="00951AB0"/>
    <w:rsid w:val="0095267D"/>
    <w:rsid w:val="0095337A"/>
    <w:rsid w:val="009547B4"/>
    <w:rsid w:val="00954DD5"/>
    <w:rsid w:val="009558A3"/>
    <w:rsid w:val="009562EF"/>
    <w:rsid w:val="00956C5A"/>
    <w:rsid w:val="00960DDF"/>
    <w:rsid w:val="009612AF"/>
    <w:rsid w:val="009633F1"/>
    <w:rsid w:val="0096389E"/>
    <w:rsid w:val="00964042"/>
    <w:rsid w:val="00964058"/>
    <w:rsid w:val="0096466E"/>
    <w:rsid w:val="00967505"/>
    <w:rsid w:val="0096750C"/>
    <w:rsid w:val="00967D37"/>
    <w:rsid w:val="009708A2"/>
    <w:rsid w:val="00971099"/>
    <w:rsid w:val="009711DD"/>
    <w:rsid w:val="0097170A"/>
    <w:rsid w:val="00972866"/>
    <w:rsid w:val="00973288"/>
    <w:rsid w:val="009734D3"/>
    <w:rsid w:val="00973DBD"/>
    <w:rsid w:val="0097467F"/>
    <w:rsid w:val="00975D02"/>
    <w:rsid w:val="009767EA"/>
    <w:rsid w:val="00977482"/>
    <w:rsid w:val="009834D3"/>
    <w:rsid w:val="009855E1"/>
    <w:rsid w:val="009862B8"/>
    <w:rsid w:val="009875B0"/>
    <w:rsid w:val="009906B1"/>
    <w:rsid w:val="009919F4"/>
    <w:rsid w:val="00991A3E"/>
    <w:rsid w:val="00992076"/>
    <w:rsid w:val="00992338"/>
    <w:rsid w:val="00992597"/>
    <w:rsid w:val="009928C3"/>
    <w:rsid w:val="009950B0"/>
    <w:rsid w:val="009951D2"/>
    <w:rsid w:val="009955C1"/>
    <w:rsid w:val="00996259"/>
    <w:rsid w:val="009A0718"/>
    <w:rsid w:val="009A09C2"/>
    <w:rsid w:val="009A1707"/>
    <w:rsid w:val="009A24CA"/>
    <w:rsid w:val="009A269E"/>
    <w:rsid w:val="009A272F"/>
    <w:rsid w:val="009A2C5D"/>
    <w:rsid w:val="009A2D42"/>
    <w:rsid w:val="009A3940"/>
    <w:rsid w:val="009A3CCC"/>
    <w:rsid w:val="009A566F"/>
    <w:rsid w:val="009A6038"/>
    <w:rsid w:val="009A6149"/>
    <w:rsid w:val="009A6256"/>
    <w:rsid w:val="009A6B7B"/>
    <w:rsid w:val="009A7A80"/>
    <w:rsid w:val="009B0D02"/>
    <w:rsid w:val="009B11DB"/>
    <w:rsid w:val="009B3EE3"/>
    <w:rsid w:val="009B4491"/>
    <w:rsid w:val="009B4AAD"/>
    <w:rsid w:val="009B643D"/>
    <w:rsid w:val="009B6FDF"/>
    <w:rsid w:val="009C0A29"/>
    <w:rsid w:val="009C209E"/>
    <w:rsid w:val="009C2355"/>
    <w:rsid w:val="009C27A1"/>
    <w:rsid w:val="009C2D22"/>
    <w:rsid w:val="009C3360"/>
    <w:rsid w:val="009C4186"/>
    <w:rsid w:val="009C43AB"/>
    <w:rsid w:val="009C4EB3"/>
    <w:rsid w:val="009C5C5A"/>
    <w:rsid w:val="009C6765"/>
    <w:rsid w:val="009C6D8C"/>
    <w:rsid w:val="009C6EDB"/>
    <w:rsid w:val="009D29AA"/>
    <w:rsid w:val="009D30C1"/>
    <w:rsid w:val="009D55BA"/>
    <w:rsid w:val="009D6841"/>
    <w:rsid w:val="009D734A"/>
    <w:rsid w:val="009E197C"/>
    <w:rsid w:val="009E253F"/>
    <w:rsid w:val="009E3B7C"/>
    <w:rsid w:val="009E4FC1"/>
    <w:rsid w:val="009E5D65"/>
    <w:rsid w:val="009E61D1"/>
    <w:rsid w:val="009F0B40"/>
    <w:rsid w:val="009F0DEB"/>
    <w:rsid w:val="009F1380"/>
    <w:rsid w:val="009F1962"/>
    <w:rsid w:val="009F4007"/>
    <w:rsid w:val="009F40E6"/>
    <w:rsid w:val="009F5038"/>
    <w:rsid w:val="00A0104E"/>
    <w:rsid w:val="00A01DB6"/>
    <w:rsid w:val="00A02504"/>
    <w:rsid w:val="00A03798"/>
    <w:rsid w:val="00A0421E"/>
    <w:rsid w:val="00A043CB"/>
    <w:rsid w:val="00A04808"/>
    <w:rsid w:val="00A05DFD"/>
    <w:rsid w:val="00A07D70"/>
    <w:rsid w:val="00A1033A"/>
    <w:rsid w:val="00A10AAE"/>
    <w:rsid w:val="00A117B1"/>
    <w:rsid w:val="00A11B87"/>
    <w:rsid w:val="00A13792"/>
    <w:rsid w:val="00A1453D"/>
    <w:rsid w:val="00A1494A"/>
    <w:rsid w:val="00A15280"/>
    <w:rsid w:val="00A1784B"/>
    <w:rsid w:val="00A178E0"/>
    <w:rsid w:val="00A20225"/>
    <w:rsid w:val="00A20334"/>
    <w:rsid w:val="00A20A29"/>
    <w:rsid w:val="00A23E77"/>
    <w:rsid w:val="00A24C81"/>
    <w:rsid w:val="00A252DA"/>
    <w:rsid w:val="00A26337"/>
    <w:rsid w:val="00A26F60"/>
    <w:rsid w:val="00A3323F"/>
    <w:rsid w:val="00A336CB"/>
    <w:rsid w:val="00A33732"/>
    <w:rsid w:val="00A33E09"/>
    <w:rsid w:val="00A33EBE"/>
    <w:rsid w:val="00A350B2"/>
    <w:rsid w:val="00A3531B"/>
    <w:rsid w:val="00A3566D"/>
    <w:rsid w:val="00A372B0"/>
    <w:rsid w:val="00A3795F"/>
    <w:rsid w:val="00A37E9A"/>
    <w:rsid w:val="00A42F47"/>
    <w:rsid w:val="00A43716"/>
    <w:rsid w:val="00A459BC"/>
    <w:rsid w:val="00A46E6C"/>
    <w:rsid w:val="00A50445"/>
    <w:rsid w:val="00A507BB"/>
    <w:rsid w:val="00A511CD"/>
    <w:rsid w:val="00A51C2E"/>
    <w:rsid w:val="00A532B1"/>
    <w:rsid w:val="00A543D5"/>
    <w:rsid w:val="00A55210"/>
    <w:rsid w:val="00A55B67"/>
    <w:rsid w:val="00A560B4"/>
    <w:rsid w:val="00A60D0B"/>
    <w:rsid w:val="00A61864"/>
    <w:rsid w:val="00A61A7F"/>
    <w:rsid w:val="00A61D59"/>
    <w:rsid w:val="00A6222C"/>
    <w:rsid w:val="00A62F8D"/>
    <w:rsid w:val="00A63248"/>
    <w:rsid w:val="00A63543"/>
    <w:rsid w:val="00A6395E"/>
    <w:rsid w:val="00A641B9"/>
    <w:rsid w:val="00A646CC"/>
    <w:rsid w:val="00A64848"/>
    <w:rsid w:val="00A659B7"/>
    <w:rsid w:val="00A6604C"/>
    <w:rsid w:val="00A67924"/>
    <w:rsid w:val="00A701DA"/>
    <w:rsid w:val="00A702CD"/>
    <w:rsid w:val="00A709D6"/>
    <w:rsid w:val="00A70BB3"/>
    <w:rsid w:val="00A71464"/>
    <w:rsid w:val="00A71BAA"/>
    <w:rsid w:val="00A727E9"/>
    <w:rsid w:val="00A737D3"/>
    <w:rsid w:val="00A7470F"/>
    <w:rsid w:val="00A777FD"/>
    <w:rsid w:val="00A77D95"/>
    <w:rsid w:val="00A80A60"/>
    <w:rsid w:val="00A825ED"/>
    <w:rsid w:val="00A8260E"/>
    <w:rsid w:val="00A84317"/>
    <w:rsid w:val="00A85CA0"/>
    <w:rsid w:val="00A86CA3"/>
    <w:rsid w:val="00A8701F"/>
    <w:rsid w:val="00A87642"/>
    <w:rsid w:val="00A902F9"/>
    <w:rsid w:val="00A90395"/>
    <w:rsid w:val="00A90F41"/>
    <w:rsid w:val="00A91B88"/>
    <w:rsid w:val="00A91F7D"/>
    <w:rsid w:val="00A92F88"/>
    <w:rsid w:val="00A93E67"/>
    <w:rsid w:val="00A97099"/>
    <w:rsid w:val="00AA15FA"/>
    <w:rsid w:val="00AA1960"/>
    <w:rsid w:val="00AA24AD"/>
    <w:rsid w:val="00AA4070"/>
    <w:rsid w:val="00AA4CF9"/>
    <w:rsid w:val="00AA50B1"/>
    <w:rsid w:val="00AA50CA"/>
    <w:rsid w:val="00AA57CC"/>
    <w:rsid w:val="00AA682E"/>
    <w:rsid w:val="00AA7F9F"/>
    <w:rsid w:val="00AB0530"/>
    <w:rsid w:val="00AB1721"/>
    <w:rsid w:val="00AB1F22"/>
    <w:rsid w:val="00AB234D"/>
    <w:rsid w:val="00AB2540"/>
    <w:rsid w:val="00AB2D8E"/>
    <w:rsid w:val="00AB2DEC"/>
    <w:rsid w:val="00AB3333"/>
    <w:rsid w:val="00AB37AF"/>
    <w:rsid w:val="00AB65CA"/>
    <w:rsid w:val="00AB7387"/>
    <w:rsid w:val="00AB784A"/>
    <w:rsid w:val="00AC0759"/>
    <w:rsid w:val="00AC111D"/>
    <w:rsid w:val="00AC3AA3"/>
    <w:rsid w:val="00AC5594"/>
    <w:rsid w:val="00AC67ED"/>
    <w:rsid w:val="00AC7006"/>
    <w:rsid w:val="00AD185B"/>
    <w:rsid w:val="00AD45B0"/>
    <w:rsid w:val="00AD46FB"/>
    <w:rsid w:val="00AD6B1A"/>
    <w:rsid w:val="00AD7204"/>
    <w:rsid w:val="00AE0C48"/>
    <w:rsid w:val="00AE133D"/>
    <w:rsid w:val="00AE1D5A"/>
    <w:rsid w:val="00AE3058"/>
    <w:rsid w:val="00AE4D22"/>
    <w:rsid w:val="00AE4F4B"/>
    <w:rsid w:val="00AE6F64"/>
    <w:rsid w:val="00AE7799"/>
    <w:rsid w:val="00AF1E71"/>
    <w:rsid w:val="00AF2019"/>
    <w:rsid w:val="00AF5B87"/>
    <w:rsid w:val="00AF7392"/>
    <w:rsid w:val="00AF7A7D"/>
    <w:rsid w:val="00AF7C19"/>
    <w:rsid w:val="00B000F3"/>
    <w:rsid w:val="00B01F93"/>
    <w:rsid w:val="00B02762"/>
    <w:rsid w:val="00B0280D"/>
    <w:rsid w:val="00B02F1F"/>
    <w:rsid w:val="00B0300E"/>
    <w:rsid w:val="00B04366"/>
    <w:rsid w:val="00B0573C"/>
    <w:rsid w:val="00B05B27"/>
    <w:rsid w:val="00B07C9F"/>
    <w:rsid w:val="00B10E3B"/>
    <w:rsid w:val="00B11D6E"/>
    <w:rsid w:val="00B11D8E"/>
    <w:rsid w:val="00B1395A"/>
    <w:rsid w:val="00B1474A"/>
    <w:rsid w:val="00B164E8"/>
    <w:rsid w:val="00B17C0A"/>
    <w:rsid w:val="00B237E8"/>
    <w:rsid w:val="00B243FD"/>
    <w:rsid w:val="00B24F49"/>
    <w:rsid w:val="00B26822"/>
    <w:rsid w:val="00B26BFA"/>
    <w:rsid w:val="00B26E5F"/>
    <w:rsid w:val="00B335CF"/>
    <w:rsid w:val="00B34623"/>
    <w:rsid w:val="00B34841"/>
    <w:rsid w:val="00B34CB7"/>
    <w:rsid w:val="00B34F27"/>
    <w:rsid w:val="00B35EB0"/>
    <w:rsid w:val="00B36CCB"/>
    <w:rsid w:val="00B429AD"/>
    <w:rsid w:val="00B42C80"/>
    <w:rsid w:val="00B42DA0"/>
    <w:rsid w:val="00B43A92"/>
    <w:rsid w:val="00B44D41"/>
    <w:rsid w:val="00B466DC"/>
    <w:rsid w:val="00B46AD9"/>
    <w:rsid w:val="00B47782"/>
    <w:rsid w:val="00B5021D"/>
    <w:rsid w:val="00B51C32"/>
    <w:rsid w:val="00B520A9"/>
    <w:rsid w:val="00B55ACD"/>
    <w:rsid w:val="00B57643"/>
    <w:rsid w:val="00B6030D"/>
    <w:rsid w:val="00B60EE4"/>
    <w:rsid w:val="00B60F8B"/>
    <w:rsid w:val="00B61041"/>
    <w:rsid w:val="00B6116C"/>
    <w:rsid w:val="00B63D79"/>
    <w:rsid w:val="00B67020"/>
    <w:rsid w:val="00B67A5D"/>
    <w:rsid w:val="00B70ACF"/>
    <w:rsid w:val="00B70BF4"/>
    <w:rsid w:val="00B71463"/>
    <w:rsid w:val="00B716D6"/>
    <w:rsid w:val="00B74B13"/>
    <w:rsid w:val="00B750C9"/>
    <w:rsid w:val="00B776C9"/>
    <w:rsid w:val="00B817CD"/>
    <w:rsid w:val="00B81BCC"/>
    <w:rsid w:val="00B82C69"/>
    <w:rsid w:val="00B82D3E"/>
    <w:rsid w:val="00B834C2"/>
    <w:rsid w:val="00B84A75"/>
    <w:rsid w:val="00B85758"/>
    <w:rsid w:val="00B85D92"/>
    <w:rsid w:val="00B86843"/>
    <w:rsid w:val="00B86C62"/>
    <w:rsid w:val="00B91439"/>
    <w:rsid w:val="00B91445"/>
    <w:rsid w:val="00B938B7"/>
    <w:rsid w:val="00B9414B"/>
    <w:rsid w:val="00B95C63"/>
    <w:rsid w:val="00B95F58"/>
    <w:rsid w:val="00B95FEB"/>
    <w:rsid w:val="00B969B6"/>
    <w:rsid w:val="00BA1683"/>
    <w:rsid w:val="00BA2583"/>
    <w:rsid w:val="00BA2F4F"/>
    <w:rsid w:val="00BA3D4B"/>
    <w:rsid w:val="00BA3E1E"/>
    <w:rsid w:val="00BA508A"/>
    <w:rsid w:val="00BA571A"/>
    <w:rsid w:val="00BA7905"/>
    <w:rsid w:val="00BB0F28"/>
    <w:rsid w:val="00BB279A"/>
    <w:rsid w:val="00BB37B4"/>
    <w:rsid w:val="00BB4DF0"/>
    <w:rsid w:val="00BB55EA"/>
    <w:rsid w:val="00BB6353"/>
    <w:rsid w:val="00BC012D"/>
    <w:rsid w:val="00BC08FD"/>
    <w:rsid w:val="00BC0C8F"/>
    <w:rsid w:val="00BC1B15"/>
    <w:rsid w:val="00BC345D"/>
    <w:rsid w:val="00BC35C5"/>
    <w:rsid w:val="00BC3BDD"/>
    <w:rsid w:val="00BC6D6D"/>
    <w:rsid w:val="00BC782A"/>
    <w:rsid w:val="00BD1CB2"/>
    <w:rsid w:val="00BD2D8A"/>
    <w:rsid w:val="00BD4083"/>
    <w:rsid w:val="00BD5ACA"/>
    <w:rsid w:val="00BD5B92"/>
    <w:rsid w:val="00BD5D0F"/>
    <w:rsid w:val="00BD658A"/>
    <w:rsid w:val="00BD711A"/>
    <w:rsid w:val="00BD7834"/>
    <w:rsid w:val="00BD7C8A"/>
    <w:rsid w:val="00BE09FC"/>
    <w:rsid w:val="00BE0DF3"/>
    <w:rsid w:val="00BE0EF3"/>
    <w:rsid w:val="00BE1721"/>
    <w:rsid w:val="00BE1C0F"/>
    <w:rsid w:val="00BE2218"/>
    <w:rsid w:val="00BE23A0"/>
    <w:rsid w:val="00BE308A"/>
    <w:rsid w:val="00BE3376"/>
    <w:rsid w:val="00BE38F2"/>
    <w:rsid w:val="00BE51BF"/>
    <w:rsid w:val="00BE5AE1"/>
    <w:rsid w:val="00BE6610"/>
    <w:rsid w:val="00BF0837"/>
    <w:rsid w:val="00BF1F6E"/>
    <w:rsid w:val="00BF2125"/>
    <w:rsid w:val="00BF2617"/>
    <w:rsid w:val="00BF2EE6"/>
    <w:rsid w:val="00BF489D"/>
    <w:rsid w:val="00BF56A9"/>
    <w:rsid w:val="00BF56C4"/>
    <w:rsid w:val="00BF7035"/>
    <w:rsid w:val="00C007E9"/>
    <w:rsid w:val="00C008DB"/>
    <w:rsid w:val="00C05429"/>
    <w:rsid w:val="00C06D1B"/>
    <w:rsid w:val="00C07C51"/>
    <w:rsid w:val="00C105CF"/>
    <w:rsid w:val="00C11462"/>
    <w:rsid w:val="00C12BB6"/>
    <w:rsid w:val="00C13767"/>
    <w:rsid w:val="00C144E7"/>
    <w:rsid w:val="00C14761"/>
    <w:rsid w:val="00C14E70"/>
    <w:rsid w:val="00C1599F"/>
    <w:rsid w:val="00C15D8E"/>
    <w:rsid w:val="00C161DA"/>
    <w:rsid w:val="00C23497"/>
    <w:rsid w:val="00C24A68"/>
    <w:rsid w:val="00C25BC4"/>
    <w:rsid w:val="00C261E2"/>
    <w:rsid w:val="00C276DC"/>
    <w:rsid w:val="00C31A57"/>
    <w:rsid w:val="00C3237D"/>
    <w:rsid w:val="00C32A47"/>
    <w:rsid w:val="00C32C87"/>
    <w:rsid w:val="00C337E2"/>
    <w:rsid w:val="00C3430D"/>
    <w:rsid w:val="00C34673"/>
    <w:rsid w:val="00C346C1"/>
    <w:rsid w:val="00C4003B"/>
    <w:rsid w:val="00C406E3"/>
    <w:rsid w:val="00C42684"/>
    <w:rsid w:val="00C43E84"/>
    <w:rsid w:val="00C44D94"/>
    <w:rsid w:val="00C45E2F"/>
    <w:rsid w:val="00C46E7F"/>
    <w:rsid w:val="00C50407"/>
    <w:rsid w:val="00C51F60"/>
    <w:rsid w:val="00C523E0"/>
    <w:rsid w:val="00C5418E"/>
    <w:rsid w:val="00C54F8E"/>
    <w:rsid w:val="00C55708"/>
    <w:rsid w:val="00C60CA1"/>
    <w:rsid w:val="00C6248A"/>
    <w:rsid w:val="00C62507"/>
    <w:rsid w:val="00C665DE"/>
    <w:rsid w:val="00C7058B"/>
    <w:rsid w:val="00C71571"/>
    <w:rsid w:val="00C72469"/>
    <w:rsid w:val="00C72A10"/>
    <w:rsid w:val="00C72A26"/>
    <w:rsid w:val="00C747C5"/>
    <w:rsid w:val="00C75E17"/>
    <w:rsid w:val="00C76ACB"/>
    <w:rsid w:val="00C776F6"/>
    <w:rsid w:val="00C811BE"/>
    <w:rsid w:val="00C81371"/>
    <w:rsid w:val="00C81F4B"/>
    <w:rsid w:val="00C8216D"/>
    <w:rsid w:val="00C828BA"/>
    <w:rsid w:val="00C828DB"/>
    <w:rsid w:val="00C82A4E"/>
    <w:rsid w:val="00C861B2"/>
    <w:rsid w:val="00C87F47"/>
    <w:rsid w:val="00C901E8"/>
    <w:rsid w:val="00C9165A"/>
    <w:rsid w:val="00C93AA2"/>
    <w:rsid w:val="00C93B88"/>
    <w:rsid w:val="00C93D7D"/>
    <w:rsid w:val="00C94C88"/>
    <w:rsid w:val="00C95812"/>
    <w:rsid w:val="00C96796"/>
    <w:rsid w:val="00CA0DDE"/>
    <w:rsid w:val="00CA2EE5"/>
    <w:rsid w:val="00CA3667"/>
    <w:rsid w:val="00CA64F0"/>
    <w:rsid w:val="00CA6C58"/>
    <w:rsid w:val="00CA78E7"/>
    <w:rsid w:val="00CB1D3C"/>
    <w:rsid w:val="00CB2522"/>
    <w:rsid w:val="00CB3163"/>
    <w:rsid w:val="00CB4E0B"/>
    <w:rsid w:val="00CB5F73"/>
    <w:rsid w:val="00CB6974"/>
    <w:rsid w:val="00CB77F9"/>
    <w:rsid w:val="00CB7B06"/>
    <w:rsid w:val="00CC0C3E"/>
    <w:rsid w:val="00CC229E"/>
    <w:rsid w:val="00CC24AD"/>
    <w:rsid w:val="00CC289F"/>
    <w:rsid w:val="00CC3FC4"/>
    <w:rsid w:val="00CC5AF1"/>
    <w:rsid w:val="00CD0362"/>
    <w:rsid w:val="00CD199A"/>
    <w:rsid w:val="00CD1C97"/>
    <w:rsid w:val="00CD20EA"/>
    <w:rsid w:val="00CD43FC"/>
    <w:rsid w:val="00CD51AA"/>
    <w:rsid w:val="00CD5D36"/>
    <w:rsid w:val="00CD612C"/>
    <w:rsid w:val="00CD6A0D"/>
    <w:rsid w:val="00CD7BE9"/>
    <w:rsid w:val="00CE0173"/>
    <w:rsid w:val="00CE12DB"/>
    <w:rsid w:val="00CE19F9"/>
    <w:rsid w:val="00CE2155"/>
    <w:rsid w:val="00CE24BC"/>
    <w:rsid w:val="00CE2FAF"/>
    <w:rsid w:val="00CE7CFE"/>
    <w:rsid w:val="00CF05B7"/>
    <w:rsid w:val="00CF06BA"/>
    <w:rsid w:val="00CF0753"/>
    <w:rsid w:val="00CF0A1C"/>
    <w:rsid w:val="00CF1F3F"/>
    <w:rsid w:val="00CF3071"/>
    <w:rsid w:val="00CF3C6E"/>
    <w:rsid w:val="00CF48F4"/>
    <w:rsid w:val="00CF4D8C"/>
    <w:rsid w:val="00CF5EF2"/>
    <w:rsid w:val="00D0163B"/>
    <w:rsid w:val="00D02064"/>
    <w:rsid w:val="00D02D79"/>
    <w:rsid w:val="00D03132"/>
    <w:rsid w:val="00D0551E"/>
    <w:rsid w:val="00D057D0"/>
    <w:rsid w:val="00D05FB3"/>
    <w:rsid w:val="00D10906"/>
    <w:rsid w:val="00D12861"/>
    <w:rsid w:val="00D152B0"/>
    <w:rsid w:val="00D16CF0"/>
    <w:rsid w:val="00D206FE"/>
    <w:rsid w:val="00D20798"/>
    <w:rsid w:val="00D20824"/>
    <w:rsid w:val="00D2308E"/>
    <w:rsid w:val="00D24D84"/>
    <w:rsid w:val="00D26892"/>
    <w:rsid w:val="00D26D96"/>
    <w:rsid w:val="00D27BC1"/>
    <w:rsid w:val="00D30150"/>
    <w:rsid w:val="00D32B00"/>
    <w:rsid w:val="00D340DB"/>
    <w:rsid w:val="00D35228"/>
    <w:rsid w:val="00D3529E"/>
    <w:rsid w:val="00D35A80"/>
    <w:rsid w:val="00D36384"/>
    <w:rsid w:val="00D406A7"/>
    <w:rsid w:val="00D434AF"/>
    <w:rsid w:val="00D440BC"/>
    <w:rsid w:val="00D44644"/>
    <w:rsid w:val="00D446FD"/>
    <w:rsid w:val="00D44A6E"/>
    <w:rsid w:val="00D45C99"/>
    <w:rsid w:val="00D464D3"/>
    <w:rsid w:val="00D507FE"/>
    <w:rsid w:val="00D510AC"/>
    <w:rsid w:val="00D51397"/>
    <w:rsid w:val="00D51B77"/>
    <w:rsid w:val="00D54CAA"/>
    <w:rsid w:val="00D55694"/>
    <w:rsid w:val="00D56BE4"/>
    <w:rsid w:val="00D57CBA"/>
    <w:rsid w:val="00D603CA"/>
    <w:rsid w:val="00D61765"/>
    <w:rsid w:val="00D617FA"/>
    <w:rsid w:val="00D63052"/>
    <w:rsid w:val="00D63B06"/>
    <w:rsid w:val="00D646D1"/>
    <w:rsid w:val="00D66709"/>
    <w:rsid w:val="00D66AC8"/>
    <w:rsid w:val="00D714D5"/>
    <w:rsid w:val="00D72780"/>
    <w:rsid w:val="00D72789"/>
    <w:rsid w:val="00D73359"/>
    <w:rsid w:val="00D74A17"/>
    <w:rsid w:val="00D74A94"/>
    <w:rsid w:val="00D7517D"/>
    <w:rsid w:val="00D75F4D"/>
    <w:rsid w:val="00D7618F"/>
    <w:rsid w:val="00D7727B"/>
    <w:rsid w:val="00D803A2"/>
    <w:rsid w:val="00D805D2"/>
    <w:rsid w:val="00D8334A"/>
    <w:rsid w:val="00D848B9"/>
    <w:rsid w:val="00D84B27"/>
    <w:rsid w:val="00D85850"/>
    <w:rsid w:val="00D85B7B"/>
    <w:rsid w:val="00D85BB6"/>
    <w:rsid w:val="00D87C85"/>
    <w:rsid w:val="00D91D5B"/>
    <w:rsid w:val="00D92F5E"/>
    <w:rsid w:val="00D9325D"/>
    <w:rsid w:val="00D964A8"/>
    <w:rsid w:val="00D973F8"/>
    <w:rsid w:val="00D97661"/>
    <w:rsid w:val="00DA0D8B"/>
    <w:rsid w:val="00DA28D5"/>
    <w:rsid w:val="00DA29E6"/>
    <w:rsid w:val="00DA3104"/>
    <w:rsid w:val="00DA4828"/>
    <w:rsid w:val="00DA4D82"/>
    <w:rsid w:val="00DA5525"/>
    <w:rsid w:val="00DB105C"/>
    <w:rsid w:val="00DB1132"/>
    <w:rsid w:val="00DB2304"/>
    <w:rsid w:val="00DB24E4"/>
    <w:rsid w:val="00DB57E3"/>
    <w:rsid w:val="00DB69F9"/>
    <w:rsid w:val="00DC1DC9"/>
    <w:rsid w:val="00DC1EF6"/>
    <w:rsid w:val="00DC27ED"/>
    <w:rsid w:val="00DC298B"/>
    <w:rsid w:val="00DC3340"/>
    <w:rsid w:val="00DC3E59"/>
    <w:rsid w:val="00DC4B74"/>
    <w:rsid w:val="00DC524D"/>
    <w:rsid w:val="00DC7F96"/>
    <w:rsid w:val="00DD007F"/>
    <w:rsid w:val="00DD25C1"/>
    <w:rsid w:val="00DD4AE8"/>
    <w:rsid w:val="00DD4B14"/>
    <w:rsid w:val="00DD5D67"/>
    <w:rsid w:val="00DE01EF"/>
    <w:rsid w:val="00DE0BC1"/>
    <w:rsid w:val="00DE613D"/>
    <w:rsid w:val="00DE6375"/>
    <w:rsid w:val="00DE687D"/>
    <w:rsid w:val="00DE7338"/>
    <w:rsid w:val="00DF089D"/>
    <w:rsid w:val="00DF113E"/>
    <w:rsid w:val="00DF15B3"/>
    <w:rsid w:val="00DF2F6D"/>
    <w:rsid w:val="00DF5FDA"/>
    <w:rsid w:val="00DF772E"/>
    <w:rsid w:val="00E01128"/>
    <w:rsid w:val="00E018C8"/>
    <w:rsid w:val="00E02261"/>
    <w:rsid w:val="00E03AFF"/>
    <w:rsid w:val="00E03D80"/>
    <w:rsid w:val="00E073A2"/>
    <w:rsid w:val="00E117C2"/>
    <w:rsid w:val="00E1288B"/>
    <w:rsid w:val="00E12F21"/>
    <w:rsid w:val="00E14E27"/>
    <w:rsid w:val="00E1534E"/>
    <w:rsid w:val="00E16B70"/>
    <w:rsid w:val="00E17A03"/>
    <w:rsid w:val="00E204E3"/>
    <w:rsid w:val="00E20BA2"/>
    <w:rsid w:val="00E213B7"/>
    <w:rsid w:val="00E213F1"/>
    <w:rsid w:val="00E22836"/>
    <w:rsid w:val="00E23649"/>
    <w:rsid w:val="00E24A20"/>
    <w:rsid w:val="00E24DE7"/>
    <w:rsid w:val="00E24F6A"/>
    <w:rsid w:val="00E24FA0"/>
    <w:rsid w:val="00E25E08"/>
    <w:rsid w:val="00E26257"/>
    <w:rsid w:val="00E26EED"/>
    <w:rsid w:val="00E272FD"/>
    <w:rsid w:val="00E274D1"/>
    <w:rsid w:val="00E308DC"/>
    <w:rsid w:val="00E30FE8"/>
    <w:rsid w:val="00E34050"/>
    <w:rsid w:val="00E3430E"/>
    <w:rsid w:val="00E34BBD"/>
    <w:rsid w:val="00E35C57"/>
    <w:rsid w:val="00E40914"/>
    <w:rsid w:val="00E427FA"/>
    <w:rsid w:val="00E42D47"/>
    <w:rsid w:val="00E43060"/>
    <w:rsid w:val="00E433E8"/>
    <w:rsid w:val="00E4455B"/>
    <w:rsid w:val="00E445A9"/>
    <w:rsid w:val="00E47209"/>
    <w:rsid w:val="00E50387"/>
    <w:rsid w:val="00E508DB"/>
    <w:rsid w:val="00E51752"/>
    <w:rsid w:val="00E5319E"/>
    <w:rsid w:val="00E53E29"/>
    <w:rsid w:val="00E557C6"/>
    <w:rsid w:val="00E568CA"/>
    <w:rsid w:val="00E57A47"/>
    <w:rsid w:val="00E60504"/>
    <w:rsid w:val="00E60EB9"/>
    <w:rsid w:val="00E62049"/>
    <w:rsid w:val="00E63F12"/>
    <w:rsid w:val="00E7087F"/>
    <w:rsid w:val="00E72FE7"/>
    <w:rsid w:val="00E74BD7"/>
    <w:rsid w:val="00E75776"/>
    <w:rsid w:val="00E75D5F"/>
    <w:rsid w:val="00E76116"/>
    <w:rsid w:val="00E761BC"/>
    <w:rsid w:val="00E77440"/>
    <w:rsid w:val="00E80008"/>
    <w:rsid w:val="00E80C1B"/>
    <w:rsid w:val="00E80E82"/>
    <w:rsid w:val="00E8104F"/>
    <w:rsid w:val="00E819C7"/>
    <w:rsid w:val="00E81A2A"/>
    <w:rsid w:val="00E820EB"/>
    <w:rsid w:val="00E82BDD"/>
    <w:rsid w:val="00E85047"/>
    <w:rsid w:val="00E87A10"/>
    <w:rsid w:val="00E900BE"/>
    <w:rsid w:val="00E912F0"/>
    <w:rsid w:val="00E968D2"/>
    <w:rsid w:val="00E977D3"/>
    <w:rsid w:val="00EA128C"/>
    <w:rsid w:val="00EA1560"/>
    <w:rsid w:val="00EA275C"/>
    <w:rsid w:val="00EA48EC"/>
    <w:rsid w:val="00EA533B"/>
    <w:rsid w:val="00EA5B66"/>
    <w:rsid w:val="00EA6055"/>
    <w:rsid w:val="00EA7D2F"/>
    <w:rsid w:val="00EA7EAB"/>
    <w:rsid w:val="00EB062A"/>
    <w:rsid w:val="00EB0AA9"/>
    <w:rsid w:val="00EB1302"/>
    <w:rsid w:val="00EB25BB"/>
    <w:rsid w:val="00EB70CD"/>
    <w:rsid w:val="00EB7195"/>
    <w:rsid w:val="00EB78AE"/>
    <w:rsid w:val="00EC07F9"/>
    <w:rsid w:val="00EC13AE"/>
    <w:rsid w:val="00EC1981"/>
    <w:rsid w:val="00EC29C8"/>
    <w:rsid w:val="00EC3382"/>
    <w:rsid w:val="00EC3524"/>
    <w:rsid w:val="00EC49B2"/>
    <w:rsid w:val="00EC4BE3"/>
    <w:rsid w:val="00EC5519"/>
    <w:rsid w:val="00EC70D5"/>
    <w:rsid w:val="00EC72BF"/>
    <w:rsid w:val="00EC7702"/>
    <w:rsid w:val="00EC7F0A"/>
    <w:rsid w:val="00ED03DE"/>
    <w:rsid w:val="00ED096D"/>
    <w:rsid w:val="00ED0F99"/>
    <w:rsid w:val="00ED0FEF"/>
    <w:rsid w:val="00ED1522"/>
    <w:rsid w:val="00ED2558"/>
    <w:rsid w:val="00ED3F52"/>
    <w:rsid w:val="00ED4956"/>
    <w:rsid w:val="00ED68BF"/>
    <w:rsid w:val="00ED6A0D"/>
    <w:rsid w:val="00ED7DAF"/>
    <w:rsid w:val="00EE03DF"/>
    <w:rsid w:val="00EE1DE5"/>
    <w:rsid w:val="00EE27CA"/>
    <w:rsid w:val="00EE4364"/>
    <w:rsid w:val="00EE6945"/>
    <w:rsid w:val="00EE6B3F"/>
    <w:rsid w:val="00EF13D9"/>
    <w:rsid w:val="00EF1C28"/>
    <w:rsid w:val="00EF34C9"/>
    <w:rsid w:val="00EF3E20"/>
    <w:rsid w:val="00EF5312"/>
    <w:rsid w:val="00EF66ED"/>
    <w:rsid w:val="00EF7F75"/>
    <w:rsid w:val="00F0060D"/>
    <w:rsid w:val="00F00A63"/>
    <w:rsid w:val="00F027D5"/>
    <w:rsid w:val="00F02996"/>
    <w:rsid w:val="00F035D2"/>
    <w:rsid w:val="00F053C1"/>
    <w:rsid w:val="00F1014D"/>
    <w:rsid w:val="00F12096"/>
    <w:rsid w:val="00F13AE6"/>
    <w:rsid w:val="00F13C44"/>
    <w:rsid w:val="00F13D13"/>
    <w:rsid w:val="00F147B7"/>
    <w:rsid w:val="00F14E64"/>
    <w:rsid w:val="00F15B91"/>
    <w:rsid w:val="00F167B1"/>
    <w:rsid w:val="00F16F12"/>
    <w:rsid w:val="00F20287"/>
    <w:rsid w:val="00F2058A"/>
    <w:rsid w:val="00F21435"/>
    <w:rsid w:val="00F22721"/>
    <w:rsid w:val="00F22D2E"/>
    <w:rsid w:val="00F23E87"/>
    <w:rsid w:val="00F246A1"/>
    <w:rsid w:val="00F254B0"/>
    <w:rsid w:val="00F2757E"/>
    <w:rsid w:val="00F279CC"/>
    <w:rsid w:val="00F30BA3"/>
    <w:rsid w:val="00F32C25"/>
    <w:rsid w:val="00F34370"/>
    <w:rsid w:val="00F34E21"/>
    <w:rsid w:val="00F354BC"/>
    <w:rsid w:val="00F41AC8"/>
    <w:rsid w:val="00F428DA"/>
    <w:rsid w:val="00F42CA0"/>
    <w:rsid w:val="00F42F55"/>
    <w:rsid w:val="00F430DD"/>
    <w:rsid w:val="00F434BB"/>
    <w:rsid w:val="00F445A9"/>
    <w:rsid w:val="00F45001"/>
    <w:rsid w:val="00F4517E"/>
    <w:rsid w:val="00F454FA"/>
    <w:rsid w:val="00F457E8"/>
    <w:rsid w:val="00F50337"/>
    <w:rsid w:val="00F50F53"/>
    <w:rsid w:val="00F5235C"/>
    <w:rsid w:val="00F52494"/>
    <w:rsid w:val="00F525F7"/>
    <w:rsid w:val="00F5360D"/>
    <w:rsid w:val="00F5382F"/>
    <w:rsid w:val="00F54594"/>
    <w:rsid w:val="00F54DF7"/>
    <w:rsid w:val="00F55311"/>
    <w:rsid w:val="00F56EB1"/>
    <w:rsid w:val="00F57830"/>
    <w:rsid w:val="00F6077F"/>
    <w:rsid w:val="00F611F8"/>
    <w:rsid w:val="00F618D6"/>
    <w:rsid w:val="00F61C9A"/>
    <w:rsid w:val="00F61D29"/>
    <w:rsid w:val="00F65247"/>
    <w:rsid w:val="00F657A5"/>
    <w:rsid w:val="00F65CAC"/>
    <w:rsid w:val="00F674D3"/>
    <w:rsid w:val="00F67E49"/>
    <w:rsid w:val="00F73EF3"/>
    <w:rsid w:val="00F7406D"/>
    <w:rsid w:val="00F74E44"/>
    <w:rsid w:val="00F753C3"/>
    <w:rsid w:val="00F764EA"/>
    <w:rsid w:val="00F77B63"/>
    <w:rsid w:val="00F80862"/>
    <w:rsid w:val="00F849B6"/>
    <w:rsid w:val="00F85C9A"/>
    <w:rsid w:val="00F86446"/>
    <w:rsid w:val="00F87EED"/>
    <w:rsid w:val="00F916F2"/>
    <w:rsid w:val="00F91DB2"/>
    <w:rsid w:val="00F92147"/>
    <w:rsid w:val="00F9381E"/>
    <w:rsid w:val="00F943F1"/>
    <w:rsid w:val="00F94643"/>
    <w:rsid w:val="00F96CB2"/>
    <w:rsid w:val="00F973ED"/>
    <w:rsid w:val="00FA04CF"/>
    <w:rsid w:val="00FA09D0"/>
    <w:rsid w:val="00FA0DAF"/>
    <w:rsid w:val="00FA0FB2"/>
    <w:rsid w:val="00FA30B4"/>
    <w:rsid w:val="00FA3CA8"/>
    <w:rsid w:val="00FA3EF7"/>
    <w:rsid w:val="00FA6558"/>
    <w:rsid w:val="00FA695A"/>
    <w:rsid w:val="00FA7487"/>
    <w:rsid w:val="00FA7B55"/>
    <w:rsid w:val="00FA7C7B"/>
    <w:rsid w:val="00FA7D11"/>
    <w:rsid w:val="00FB3A83"/>
    <w:rsid w:val="00FB5EAC"/>
    <w:rsid w:val="00FB6847"/>
    <w:rsid w:val="00FB6B3A"/>
    <w:rsid w:val="00FB6C39"/>
    <w:rsid w:val="00FB751F"/>
    <w:rsid w:val="00FB7C3B"/>
    <w:rsid w:val="00FC14D7"/>
    <w:rsid w:val="00FC189B"/>
    <w:rsid w:val="00FC19DF"/>
    <w:rsid w:val="00FC3107"/>
    <w:rsid w:val="00FC34B5"/>
    <w:rsid w:val="00FC367E"/>
    <w:rsid w:val="00FC370C"/>
    <w:rsid w:val="00FC3A41"/>
    <w:rsid w:val="00FC49CE"/>
    <w:rsid w:val="00FC56B4"/>
    <w:rsid w:val="00FC62B6"/>
    <w:rsid w:val="00FC6BB7"/>
    <w:rsid w:val="00FC6C22"/>
    <w:rsid w:val="00FC7D4C"/>
    <w:rsid w:val="00FD30D8"/>
    <w:rsid w:val="00FD31B1"/>
    <w:rsid w:val="00FD3949"/>
    <w:rsid w:val="00FD4575"/>
    <w:rsid w:val="00FD4616"/>
    <w:rsid w:val="00FD517F"/>
    <w:rsid w:val="00FD6035"/>
    <w:rsid w:val="00FD6554"/>
    <w:rsid w:val="00FD6B52"/>
    <w:rsid w:val="00FD73BC"/>
    <w:rsid w:val="00FD766D"/>
    <w:rsid w:val="00FE1912"/>
    <w:rsid w:val="00FE28D7"/>
    <w:rsid w:val="00FE5294"/>
    <w:rsid w:val="00FE57E2"/>
    <w:rsid w:val="00FE5938"/>
    <w:rsid w:val="00FE598E"/>
    <w:rsid w:val="00FE5E6C"/>
    <w:rsid w:val="00FE6227"/>
    <w:rsid w:val="00FE655A"/>
    <w:rsid w:val="00FE7930"/>
    <w:rsid w:val="00FE7DD7"/>
    <w:rsid w:val="00FF15A9"/>
    <w:rsid w:val="00FF1A23"/>
    <w:rsid w:val="00FF257B"/>
    <w:rsid w:val="00FF474C"/>
    <w:rsid w:val="00FF6148"/>
    <w:rsid w:val="00FF61A9"/>
    <w:rsid w:val="00FF7A6E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4A7E"/>
  <w15:chartTrackingRefBased/>
  <w15:docId w15:val="{268C4A3A-DD37-4179-BFE6-E61EE2F4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3A"/>
    <w:pPr>
      <w:widowControl w:val="0"/>
      <w:suppressAutoHyphens/>
      <w:overflowPunct w:val="0"/>
      <w:autoSpaceDE w:val="0"/>
      <w:textAlignment w:val="baseline"/>
    </w:pPr>
    <w:rPr>
      <w:sz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rFonts w:ascii="Arial" w:eastAsia="Arial Unicode MS" w:hAnsi="Arial"/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ind w:left="142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both"/>
      <w:outlineLvl w:val="2"/>
    </w:pPr>
    <w:rPr>
      <w:rFonts w:ascii="Arial" w:eastAsia="Arial Unicode MS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center"/>
      <w:outlineLvl w:val="3"/>
    </w:pPr>
    <w:rPr>
      <w:rFonts w:eastAsia="Arial Unicode MS"/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ind w:left="1416"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outlineLvl w:val="5"/>
    </w:pPr>
    <w:rPr>
      <w:b/>
      <w:sz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tabs>
        <w:tab w:val="left" w:pos="284"/>
      </w:tabs>
      <w:jc w:val="both"/>
      <w:outlineLvl w:val="6"/>
    </w:pPr>
    <w:rPr>
      <w:rFonts w:ascii="Arial Narrow" w:eastAsia="Arial Unicode MS" w:hAnsi="Arial Narrow"/>
      <w:b/>
      <w:sz w:val="1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jc w:val="both"/>
      <w:outlineLvl w:val="7"/>
    </w:pPr>
    <w:rPr>
      <w:rFonts w:ascii="Arial Narrow" w:eastAsia="Arial" w:hAnsi="Arial Narrow"/>
      <w:b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both"/>
      <w:outlineLvl w:val="8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7z1">
    <w:name w:val="WW8Num7z1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Courier New" w:hAnsi="Courier New"/>
    </w:rPr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2z2">
    <w:name w:val="WW8Num22z2"/>
    <w:rPr>
      <w:rFonts w:ascii="Times New Roman" w:hAnsi="Times New Roman" w:cs="Times New Roman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5z4">
    <w:name w:val="WW8Num35z4"/>
    <w:rPr>
      <w:rFonts w:ascii="Courier New" w:hAnsi="Courier New"/>
    </w:rPr>
  </w:style>
  <w:style w:type="character" w:customStyle="1" w:styleId="WW8Num35z5">
    <w:name w:val="WW8Num35z5"/>
    <w:rPr>
      <w:rFonts w:ascii="Wingdings" w:hAnsi="Wingdings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4">
    <w:name w:val="WW8Num41z4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Times New Roman" w:hAnsi="Times New Roman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WW8Num7z1">
    <w:name w:val="WW-WW8Num7z1"/>
    <w:rPr>
      <w:rFonts w:ascii="Times New Roman" w:hAnsi="Times New Roman"/>
    </w:rPr>
  </w:style>
  <w:style w:type="character" w:customStyle="1" w:styleId="WW-WW8Num8z0">
    <w:name w:val="WW-WW8Num8z0"/>
    <w:rPr>
      <w:rFonts w:ascii="Times New Roman" w:hAnsi="Times New Roman" w:cs="Times New Roman"/>
    </w:rPr>
  </w:style>
  <w:style w:type="character" w:customStyle="1" w:styleId="WW-WW8Num10z0">
    <w:name w:val="WW-WW8Num10z0"/>
    <w:rPr>
      <w:rFonts w:ascii="Courier New" w:hAnsi="Courier New"/>
    </w:rPr>
  </w:style>
  <w:style w:type="character" w:customStyle="1" w:styleId="WW-WW8Num11z1">
    <w:name w:val="WW-WW8Num11z1"/>
    <w:rPr>
      <w:rFonts w:ascii="Times New Roman" w:hAnsi="Times New Roman" w:cs="Times New Roman"/>
    </w:rPr>
  </w:style>
  <w:style w:type="character" w:customStyle="1" w:styleId="WW-WW8Num12z2">
    <w:name w:val="WW-WW8Num12z2"/>
    <w:rPr>
      <w:rFonts w:ascii="Times New Roman" w:hAnsi="Times New Roman" w:cs="Times New Roman"/>
    </w:rPr>
  </w:style>
  <w:style w:type="character" w:customStyle="1" w:styleId="WW-WW8Num14z0">
    <w:name w:val="WW-WW8Num14z0"/>
    <w:rPr>
      <w:rFonts w:ascii="Times New Roman" w:hAnsi="Times New Roman"/>
    </w:rPr>
  </w:style>
  <w:style w:type="character" w:customStyle="1" w:styleId="WW-WW8Num14z1">
    <w:name w:val="WW-WW8Num14z1"/>
    <w:rPr>
      <w:rFonts w:ascii="Times New Roman" w:hAnsi="Times New Roman" w:cs="Times New Roman"/>
    </w:rPr>
  </w:style>
  <w:style w:type="character" w:customStyle="1" w:styleId="WW-WW8Num14z2">
    <w:name w:val="WW-WW8Num14z2"/>
    <w:rPr>
      <w:rFonts w:ascii="Wingdings" w:hAnsi="Wingdings"/>
    </w:rPr>
  </w:style>
  <w:style w:type="character" w:customStyle="1" w:styleId="WW-WW8Num14z3">
    <w:name w:val="WW-WW8Num14z3"/>
    <w:rPr>
      <w:rFonts w:ascii="Symbol" w:hAnsi="Symbol"/>
    </w:rPr>
  </w:style>
  <w:style w:type="character" w:customStyle="1" w:styleId="WW-WW8Num14z4">
    <w:name w:val="WW-WW8Num14z4"/>
    <w:rPr>
      <w:rFonts w:ascii="Courier New" w:hAnsi="Courier New"/>
    </w:rPr>
  </w:style>
  <w:style w:type="character" w:customStyle="1" w:styleId="WW-WW8Num20z0">
    <w:name w:val="WW-WW8Num20z0"/>
    <w:rPr>
      <w:rFonts w:ascii="Times New Roman" w:hAnsi="Times New Roman" w:cs="Times New Roman"/>
    </w:rPr>
  </w:style>
  <w:style w:type="character" w:customStyle="1" w:styleId="WW-WW8Num22z2">
    <w:name w:val="WW-WW8Num22z2"/>
    <w:rPr>
      <w:rFonts w:ascii="Times New Roman" w:hAnsi="Times New Roman" w:cs="Times New Roman"/>
    </w:rPr>
  </w:style>
  <w:style w:type="character" w:customStyle="1" w:styleId="WW-WW8Num25z1">
    <w:name w:val="WW-WW8Num25z1"/>
    <w:rPr>
      <w:rFonts w:ascii="Times New Roman" w:hAnsi="Times New Roman" w:cs="Times New Roman"/>
    </w:rPr>
  </w:style>
  <w:style w:type="character" w:customStyle="1" w:styleId="WW-WW8Num26z0">
    <w:name w:val="WW-WW8Num26z0"/>
    <w:rPr>
      <w:rFonts w:ascii="Times New Roman" w:hAnsi="Times New Roman" w:cs="Times New Roman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29z1">
    <w:name w:val="WW-WW8Num29z1"/>
    <w:rPr>
      <w:rFonts w:ascii="Symbol" w:hAnsi="Symbol"/>
    </w:rPr>
  </w:style>
  <w:style w:type="character" w:customStyle="1" w:styleId="WW-WW8Num29z2">
    <w:name w:val="WW-WW8Num29z2"/>
    <w:rPr>
      <w:rFonts w:ascii="Wingdings" w:hAnsi="Wingdings"/>
    </w:rPr>
  </w:style>
  <w:style w:type="character" w:customStyle="1" w:styleId="WW-WW8Num29z4">
    <w:name w:val="WW-WW8Num29z4"/>
    <w:rPr>
      <w:rFonts w:ascii="Courier New" w:hAnsi="Courier New"/>
    </w:rPr>
  </w:style>
  <w:style w:type="character" w:customStyle="1" w:styleId="WW-WW8Num30z0">
    <w:name w:val="WW-WW8Num30z0"/>
    <w:rPr>
      <w:rFonts w:ascii="Times New Roman" w:hAnsi="Times New Roman" w:cs="Times New Roman"/>
    </w:rPr>
  </w:style>
  <w:style w:type="character" w:customStyle="1" w:styleId="WW-WW8Num33z0">
    <w:name w:val="WW-WW8Num33z0"/>
    <w:rPr>
      <w:rFonts w:ascii="Times New Roman" w:hAnsi="Times New Roman" w:cs="Times New Roman"/>
    </w:rPr>
  </w:style>
  <w:style w:type="character" w:customStyle="1" w:styleId="WW-WW8Num35z0">
    <w:name w:val="WW-WW8Num35z0"/>
    <w:rPr>
      <w:rFonts w:ascii="Times New Roman" w:hAnsi="Times New Roman" w:cs="Times New Roman"/>
    </w:rPr>
  </w:style>
  <w:style w:type="character" w:customStyle="1" w:styleId="WW-WW8Num35z3">
    <w:name w:val="WW-WW8Num35z3"/>
    <w:rPr>
      <w:rFonts w:ascii="Symbol" w:hAnsi="Symbol"/>
    </w:rPr>
  </w:style>
  <w:style w:type="character" w:customStyle="1" w:styleId="WW-WW8Num35z4">
    <w:name w:val="WW-WW8Num35z4"/>
    <w:rPr>
      <w:rFonts w:ascii="Courier New" w:hAnsi="Courier New"/>
    </w:rPr>
  </w:style>
  <w:style w:type="character" w:customStyle="1" w:styleId="WW-WW8Num35z5">
    <w:name w:val="WW-WW8Num35z5"/>
    <w:rPr>
      <w:rFonts w:ascii="Wingdings" w:hAnsi="Wingdings"/>
    </w:rPr>
  </w:style>
  <w:style w:type="character" w:customStyle="1" w:styleId="WW-WW8Num36z0">
    <w:name w:val="WW-WW8Num36z0"/>
    <w:rPr>
      <w:rFonts w:ascii="Times New Roman" w:hAnsi="Times New Roman" w:cs="Times New Roman"/>
    </w:rPr>
  </w:style>
  <w:style w:type="character" w:customStyle="1" w:styleId="WW-WW8Num39z0">
    <w:name w:val="WW-WW8Num39z0"/>
    <w:rPr>
      <w:rFonts w:ascii="Times New Roman" w:hAnsi="Times New Roman" w:cs="Times New Roman"/>
    </w:rPr>
  </w:style>
  <w:style w:type="character" w:customStyle="1" w:styleId="WW-WW8Num40z0">
    <w:name w:val="WW-WW8Num40z0"/>
    <w:rPr>
      <w:rFonts w:ascii="Times New Roman" w:hAnsi="Times New Roman" w:cs="Times New Roman"/>
    </w:rPr>
  </w:style>
  <w:style w:type="character" w:customStyle="1" w:styleId="WW-WW8Num41z4">
    <w:name w:val="WW-WW8Num41z4"/>
    <w:rPr>
      <w:rFonts w:ascii="Times New Roman" w:hAnsi="Times New Roman" w:cs="Times New Roman"/>
    </w:rPr>
  </w:style>
  <w:style w:type="character" w:customStyle="1" w:styleId="WW-WW8Num43z0">
    <w:name w:val="WW-WW8Num43z0"/>
    <w:rPr>
      <w:rFonts w:ascii="Times New Roman" w:hAnsi="Times New Roman" w:cs="Times New Roman"/>
    </w:rPr>
  </w:style>
  <w:style w:type="character" w:customStyle="1" w:styleId="WW-WW8Num44z0">
    <w:name w:val="WW-WW8Num44z0"/>
    <w:rPr>
      <w:rFonts w:ascii="Times New Roman" w:hAnsi="Times New Roman" w:cs="Times New Roman"/>
    </w:rPr>
  </w:style>
  <w:style w:type="character" w:customStyle="1" w:styleId="WW-WW8Num45z0">
    <w:name w:val="WW-WW8Num45z0"/>
    <w:rPr>
      <w:rFonts w:ascii="Times New Roman" w:hAnsi="Times New Roman" w:cs="Times New Roman"/>
    </w:rPr>
  </w:style>
  <w:style w:type="character" w:customStyle="1" w:styleId="WW-WW8Num47z0">
    <w:name w:val="WW-WW8Num47z0"/>
    <w:rPr>
      <w:rFonts w:ascii="Times New Roman" w:hAnsi="Times New Roman" w:cs="Times New Roman"/>
    </w:rPr>
  </w:style>
  <w:style w:type="character" w:customStyle="1" w:styleId="WW-WW8Num47z1">
    <w:name w:val="WW-WW8Num47z1"/>
    <w:rPr>
      <w:rFonts w:ascii="Times New Roman" w:hAnsi="Times New Roman"/>
    </w:rPr>
  </w:style>
  <w:style w:type="character" w:customStyle="1" w:styleId="WW-WW8Num48z0">
    <w:name w:val="WW-WW8Num48z0"/>
    <w:rPr>
      <w:rFonts w:ascii="Times New Roman" w:hAnsi="Times New Roman" w:cs="Times New Roman"/>
    </w:rPr>
  </w:style>
  <w:style w:type="character" w:customStyle="1" w:styleId="WW-WW8Num49z0">
    <w:name w:val="WW-WW8Num49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8z1">
    <w:name w:val="WW8Num8z1"/>
    <w:rPr>
      <w:rFonts w:ascii="Symbol" w:hAnsi="Symbol"/>
    </w:rPr>
  </w:style>
  <w:style w:type="character" w:customStyle="1" w:styleId="WW8Num9z1">
    <w:name w:val="WW8Num9z1"/>
    <w:rPr>
      <w:rFonts w:ascii="Times New Roman" w:hAnsi="Times New Roman"/>
    </w:rPr>
  </w:style>
  <w:style w:type="character" w:customStyle="1" w:styleId="WW-WW8Num10z01">
    <w:name w:val="WW-WW8Num10z01"/>
    <w:rPr>
      <w:rFonts w:ascii="Times New Roman" w:hAnsi="Times New Roman" w:cs="Times New Roman"/>
    </w:rPr>
  </w:style>
  <w:style w:type="character" w:customStyle="1" w:styleId="WW8Num12z0">
    <w:name w:val="WW8Num12z0"/>
    <w:rPr>
      <w:rFonts w:ascii="Courier New" w:hAnsi="Courier New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-WW8Num14z21">
    <w:name w:val="WW-WW8Num14z21"/>
    <w:rPr>
      <w:rFonts w:ascii="Times New Roman" w:hAnsi="Times New Roman" w:cs="Times New Roman"/>
    </w:rPr>
  </w:style>
  <w:style w:type="character" w:customStyle="1" w:styleId="WW8Num15z3">
    <w:name w:val="WW8Num15z3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6z2">
    <w:name w:val="WW8Num26z2"/>
    <w:rPr>
      <w:rFonts w:ascii="Times New Roman" w:hAnsi="Times New Roman" w:cs="Times New Roman"/>
    </w:rPr>
  </w:style>
  <w:style w:type="character" w:customStyle="1" w:styleId="WW-WW8Num29z11">
    <w:name w:val="WW-WW8Num29z11"/>
    <w:rPr>
      <w:rFonts w:ascii="Times New Roman" w:hAnsi="Times New Roman" w:cs="Times New Roman"/>
    </w:rPr>
  </w:style>
  <w:style w:type="character" w:customStyle="1" w:styleId="WW-WW8Num30z01">
    <w:name w:val="WW-WW8Num30z01"/>
    <w:rPr>
      <w:rFonts w:ascii="Times New Roman" w:hAnsi="Times New Roman" w:cs="Times New Roman"/>
    </w:rPr>
  </w:style>
  <w:style w:type="character" w:customStyle="1" w:styleId="WW-WW8Num33z01">
    <w:name w:val="WW-WW8Num33z01"/>
    <w:rPr>
      <w:rFonts w:ascii="Times New Roman" w:hAnsi="Times New Roman" w:cs="Times New Roman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-WW8Num39z01">
    <w:name w:val="WW-WW8Num39z01"/>
    <w:rPr>
      <w:rFonts w:ascii="Times New Roman" w:hAnsi="Times New Roman" w:cs="Times New Roman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39z5">
    <w:name w:val="WW8Num39z5"/>
    <w:rPr>
      <w:rFonts w:ascii="Wingdings" w:hAnsi="Wingdings"/>
    </w:rPr>
  </w:style>
  <w:style w:type="character" w:customStyle="1" w:styleId="WW-WW8Num40z01">
    <w:name w:val="WW-WW8Num40z01"/>
    <w:rPr>
      <w:rFonts w:ascii="Times New Roman" w:hAnsi="Times New Roman" w:cs="Times New Roman"/>
    </w:rPr>
  </w:style>
  <w:style w:type="character" w:customStyle="1" w:styleId="WW-WW8Num43z01">
    <w:name w:val="WW-WW8Num43z01"/>
    <w:rPr>
      <w:rFonts w:ascii="Times New Roman" w:hAnsi="Times New Roman" w:cs="Times New Roman"/>
    </w:rPr>
  </w:style>
  <w:style w:type="character" w:customStyle="1" w:styleId="WW-WW8Num44z01">
    <w:name w:val="WW-WW8Num44z01"/>
    <w:rPr>
      <w:rFonts w:ascii="Times New Roman" w:hAnsi="Times New Roman" w:cs="Times New Roman"/>
    </w:rPr>
  </w:style>
  <w:style w:type="character" w:customStyle="1" w:styleId="WW8Num45z4">
    <w:name w:val="WW8Num45z4"/>
    <w:rPr>
      <w:rFonts w:ascii="Times New Roman" w:hAnsi="Times New Roman" w:cs="Times New Roman"/>
    </w:rPr>
  </w:style>
  <w:style w:type="character" w:customStyle="1" w:styleId="WW-WW8Num47z01">
    <w:name w:val="WW-WW8Num47z01"/>
    <w:rPr>
      <w:rFonts w:ascii="Times New Roman" w:hAnsi="Times New Roman" w:cs="Times New Roman"/>
    </w:rPr>
  </w:style>
  <w:style w:type="character" w:customStyle="1" w:styleId="WW-WW8Num48z01">
    <w:name w:val="WW-WW8Num48z01"/>
    <w:rPr>
      <w:rFonts w:ascii="Times New Roman" w:hAnsi="Times New Roman" w:cs="Times New Roman"/>
    </w:rPr>
  </w:style>
  <w:style w:type="character" w:customStyle="1" w:styleId="WW-WW8Num49z01">
    <w:name w:val="WW-WW8Num49z01"/>
    <w:rPr>
      <w:rFonts w:ascii="Times New Roman" w:hAnsi="Times New Roman" w:cs="Times New Roman"/>
    </w:rPr>
  </w:style>
  <w:style w:type="character" w:customStyle="1" w:styleId="WW8Num51z0">
    <w:name w:val="WW8Num51z0"/>
    <w:rPr>
      <w:rFonts w:ascii="Times New Roman" w:hAnsi="Times New Roman" w:cs="Times New Roman"/>
    </w:rPr>
  </w:style>
  <w:style w:type="character" w:customStyle="1" w:styleId="WW8Num51z1">
    <w:name w:val="WW8Num51z1"/>
    <w:rPr>
      <w:rFonts w:ascii="Times New Roman" w:hAnsi="Times New Roman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-WW8Num8z1">
    <w:name w:val="WW-WW8Num8z1"/>
    <w:rPr>
      <w:rFonts w:ascii="Symbol" w:hAnsi="Symbol"/>
    </w:rPr>
  </w:style>
  <w:style w:type="character" w:customStyle="1" w:styleId="WW-WW8Num9z1">
    <w:name w:val="WW-WW8Num9z1"/>
    <w:rPr>
      <w:rFonts w:ascii="Times New Roman" w:hAnsi="Times New Roman"/>
    </w:rPr>
  </w:style>
  <w:style w:type="character" w:customStyle="1" w:styleId="WW-WW8Num10z011">
    <w:name w:val="WW-WW8Num10z011"/>
    <w:rPr>
      <w:rFonts w:ascii="Times New Roman" w:hAnsi="Times New Roman" w:cs="Times New Roman"/>
    </w:rPr>
  </w:style>
  <w:style w:type="character" w:customStyle="1" w:styleId="WW-WW8Num12z0">
    <w:name w:val="WW-WW8Num12z0"/>
    <w:rPr>
      <w:rFonts w:ascii="Courier New" w:hAnsi="Courier New"/>
    </w:rPr>
  </w:style>
  <w:style w:type="character" w:customStyle="1" w:styleId="WW-WW8Num13z1">
    <w:name w:val="WW-WW8Num13z1"/>
    <w:rPr>
      <w:rFonts w:ascii="Times New Roman" w:hAnsi="Times New Roman" w:cs="Times New Roman"/>
    </w:rPr>
  </w:style>
  <w:style w:type="character" w:customStyle="1" w:styleId="WW-WW8Num14z211">
    <w:name w:val="WW-WW8Num14z211"/>
    <w:rPr>
      <w:rFonts w:ascii="Times New Roman" w:hAnsi="Times New Roman" w:cs="Times New Roman"/>
    </w:rPr>
  </w:style>
  <w:style w:type="character" w:customStyle="1" w:styleId="WW-WW8Num15z3">
    <w:name w:val="WW-WW8Num15z3"/>
    <w:rPr>
      <w:rFonts w:ascii="Times New Roman" w:hAnsi="Times New Roman" w:cs="Times New Roman"/>
    </w:rPr>
  </w:style>
  <w:style w:type="character" w:customStyle="1" w:styleId="WW-WW8Num17z0">
    <w:name w:val="WW-WW8Num17z0"/>
    <w:rPr>
      <w:rFonts w:ascii="Times New Roman" w:hAnsi="Times New Roman"/>
    </w:rPr>
  </w:style>
  <w:style w:type="character" w:customStyle="1" w:styleId="WW-WW8Num17z1">
    <w:name w:val="WW-WW8Num17z1"/>
    <w:rPr>
      <w:rFonts w:ascii="Times New Roman" w:hAnsi="Times New Roman" w:cs="Times New Roman"/>
    </w:rPr>
  </w:style>
  <w:style w:type="character" w:customStyle="1" w:styleId="WW-WW8Num17z2">
    <w:name w:val="WW-WW8Num17z2"/>
    <w:rPr>
      <w:rFonts w:ascii="Wingdings" w:hAnsi="Wingdings"/>
    </w:rPr>
  </w:style>
  <w:style w:type="character" w:customStyle="1" w:styleId="WW-WW8Num17z3">
    <w:name w:val="WW-WW8Num17z3"/>
    <w:rPr>
      <w:rFonts w:ascii="Symbol" w:hAnsi="Symbol"/>
    </w:rPr>
  </w:style>
  <w:style w:type="character" w:customStyle="1" w:styleId="WW-WW8Num17z4">
    <w:name w:val="WW-WW8Num17z4"/>
    <w:rPr>
      <w:rFonts w:ascii="Courier New" w:hAnsi="Courier New"/>
    </w:rPr>
  </w:style>
  <w:style w:type="character" w:customStyle="1" w:styleId="WW-WW8Num24z0">
    <w:name w:val="WW-WW8Num24z0"/>
    <w:rPr>
      <w:rFonts w:ascii="Times New Roman" w:hAnsi="Times New Roman" w:cs="Times New Roman"/>
    </w:rPr>
  </w:style>
  <w:style w:type="character" w:customStyle="1" w:styleId="WW-WW8Num26z2">
    <w:name w:val="WW-WW8Num26z2"/>
    <w:rPr>
      <w:rFonts w:ascii="Times New Roman" w:hAnsi="Times New Roman" w:cs="Times New Roman"/>
    </w:rPr>
  </w:style>
  <w:style w:type="character" w:customStyle="1" w:styleId="WW-WW8Num29z111">
    <w:name w:val="WW-WW8Num29z111"/>
    <w:rPr>
      <w:rFonts w:ascii="Times New Roman" w:hAnsi="Times New Roman" w:cs="Times New Roman"/>
    </w:rPr>
  </w:style>
  <w:style w:type="character" w:customStyle="1" w:styleId="WW-WW8Num30z011">
    <w:name w:val="WW-WW8Num30z011"/>
    <w:rPr>
      <w:rFonts w:ascii="Times New Roman" w:hAnsi="Times New Roman" w:cs="Times New Roman"/>
    </w:rPr>
  </w:style>
  <w:style w:type="character" w:customStyle="1" w:styleId="WW-WW8Num33z011">
    <w:name w:val="WW-WW8Num33z011"/>
    <w:rPr>
      <w:rFonts w:ascii="Times New Roman" w:hAnsi="Times New Roman" w:cs="Times New Roman"/>
    </w:rPr>
  </w:style>
  <w:style w:type="character" w:customStyle="1" w:styleId="WW-WW8Num33z1">
    <w:name w:val="WW-WW8Num33z1"/>
    <w:rPr>
      <w:rFonts w:ascii="Symbol" w:hAnsi="Symbol"/>
    </w:rPr>
  </w:style>
  <w:style w:type="character" w:customStyle="1" w:styleId="WW-WW8Num33z2">
    <w:name w:val="WW-WW8Num33z2"/>
    <w:rPr>
      <w:rFonts w:ascii="Wingdings" w:hAnsi="Wingdings"/>
    </w:rPr>
  </w:style>
  <w:style w:type="character" w:customStyle="1" w:styleId="WW-WW8Num33z4">
    <w:name w:val="WW-WW8Num33z4"/>
    <w:rPr>
      <w:rFonts w:ascii="Courier New" w:hAnsi="Courier New"/>
    </w:rPr>
  </w:style>
  <w:style w:type="character" w:customStyle="1" w:styleId="WW-WW8Num34z0">
    <w:name w:val="WW-WW8Num34z0"/>
    <w:rPr>
      <w:rFonts w:ascii="Times New Roman" w:hAnsi="Times New Roman" w:cs="Times New Roman"/>
    </w:rPr>
  </w:style>
  <w:style w:type="character" w:customStyle="1" w:styleId="WW-WW8Num37z0">
    <w:name w:val="WW-WW8Num37z0"/>
    <w:rPr>
      <w:rFonts w:ascii="Times New Roman" w:hAnsi="Times New Roman" w:cs="Times New Roman"/>
    </w:rPr>
  </w:style>
  <w:style w:type="character" w:customStyle="1" w:styleId="WW-WW8Num39z011">
    <w:name w:val="WW-WW8Num39z011"/>
    <w:rPr>
      <w:rFonts w:ascii="Times New Roman" w:hAnsi="Times New Roman" w:cs="Times New Roman"/>
    </w:rPr>
  </w:style>
  <w:style w:type="character" w:customStyle="1" w:styleId="WW-WW8Num39z3">
    <w:name w:val="WW-WW8Num39z3"/>
    <w:rPr>
      <w:rFonts w:ascii="Symbol" w:hAnsi="Symbol"/>
    </w:rPr>
  </w:style>
  <w:style w:type="character" w:customStyle="1" w:styleId="WW-WW8Num39z4">
    <w:name w:val="WW-WW8Num39z4"/>
    <w:rPr>
      <w:rFonts w:ascii="Courier New" w:hAnsi="Courier New"/>
    </w:rPr>
  </w:style>
  <w:style w:type="character" w:customStyle="1" w:styleId="WW-WW8Num39z5">
    <w:name w:val="WW-WW8Num39z5"/>
    <w:rPr>
      <w:rFonts w:ascii="Wingdings" w:hAnsi="Wingdings"/>
    </w:rPr>
  </w:style>
  <w:style w:type="character" w:customStyle="1" w:styleId="WW-WW8Num40z011">
    <w:name w:val="WW-WW8Num40z011"/>
    <w:rPr>
      <w:rFonts w:ascii="Times New Roman" w:hAnsi="Times New Roman" w:cs="Times New Roman"/>
    </w:rPr>
  </w:style>
  <w:style w:type="character" w:customStyle="1" w:styleId="WW-WW8Num43z011">
    <w:name w:val="WW-WW8Num43z011"/>
    <w:rPr>
      <w:rFonts w:ascii="Times New Roman" w:hAnsi="Times New Roman" w:cs="Times New Roman"/>
    </w:rPr>
  </w:style>
  <w:style w:type="character" w:customStyle="1" w:styleId="WW-WW8Num44z011">
    <w:name w:val="WW-WW8Num44z011"/>
    <w:rPr>
      <w:rFonts w:ascii="Times New Roman" w:hAnsi="Times New Roman" w:cs="Times New Roman"/>
    </w:rPr>
  </w:style>
  <w:style w:type="character" w:customStyle="1" w:styleId="WW-WW8Num45z4">
    <w:name w:val="WW-WW8Num45z4"/>
    <w:rPr>
      <w:rFonts w:ascii="Times New Roman" w:hAnsi="Times New Roman" w:cs="Times New Roman"/>
    </w:rPr>
  </w:style>
  <w:style w:type="character" w:customStyle="1" w:styleId="WW-WW8Num47z011">
    <w:name w:val="WW-WW8Num47z011"/>
    <w:rPr>
      <w:rFonts w:ascii="Times New Roman" w:hAnsi="Times New Roman" w:cs="Times New Roman"/>
    </w:rPr>
  </w:style>
  <w:style w:type="character" w:customStyle="1" w:styleId="WW-WW8Num48z011">
    <w:name w:val="WW-WW8Num48z011"/>
    <w:rPr>
      <w:rFonts w:ascii="Times New Roman" w:hAnsi="Times New Roman" w:cs="Times New Roman"/>
    </w:rPr>
  </w:style>
  <w:style w:type="character" w:customStyle="1" w:styleId="WW-WW8Num49z011">
    <w:name w:val="WW-WW8Num49z011"/>
    <w:rPr>
      <w:rFonts w:ascii="Times New Roman" w:hAnsi="Times New Roman" w:cs="Times New Roman"/>
    </w:rPr>
  </w:style>
  <w:style w:type="character" w:customStyle="1" w:styleId="WW-WW8Num51z0">
    <w:name w:val="WW-WW8Num51z0"/>
    <w:rPr>
      <w:rFonts w:ascii="Times New Roman" w:hAnsi="Times New Roman" w:cs="Times New Roman"/>
    </w:rPr>
  </w:style>
  <w:style w:type="character" w:customStyle="1" w:styleId="WW-WW8Num51z1">
    <w:name w:val="WW-WW8Num51z1"/>
    <w:rPr>
      <w:rFonts w:ascii="Times New Roman" w:hAnsi="Times New Roman"/>
    </w:rPr>
  </w:style>
  <w:style w:type="character" w:customStyle="1" w:styleId="WW-WW8Num52z0">
    <w:name w:val="WW-WW8Num52z0"/>
    <w:rPr>
      <w:rFonts w:ascii="Times New Roman" w:hAnsi="Times New Roman" w:cs="Times New Roman"/>
    </w:rPr>
  </w:style>
  <w:style w:type="character" w:customStyle="1" w:styleId="WW-WW8Num53z0">
    <w:name w:val="WW-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WW8Num8z11">
    <w:name w:val="WW-WW8Num8z11"/>
    <w:rPr>
      <w:rFonts w:ascii="Symbol" w:hAnsi="Symbol"/>
    </w:rPr>
  </w:style>
  <w:style w:type="character" w:customStyle="1" w:styleId="WW-WW8Num9z11">
    <w:name w:val="WW-WW8Num9z11"/>
    <w:rPr>
      <w:rFonts w:ascii="Times New Roman" w:hAnsi="Times New Roman"/>
    </w:rPr>
  </w:style>
  <w:style w:type="character" w:customStyle="1" w:styleId="WW-WW8Num10z0111">
    <w:name w:val="WW-WW8Num10z0111"/>
    <w:rPr>
      <w:rFonts w:ascii="Times New Roman" w:hAnsi="Times New Roman" w:cs="Times New Roman"/>
    </w:rPr>
  </w:style>
  <w:style w:type="character" w:customStyle="1" w:styleId="WW-WW8Num12z01">
    <w:name w:val="WW-WW8Num12z01"/>
    <w:rPr>
      <w:rFonts w:ascii="Courier New" w:hAnsi="Courier New"/>
    </w:rPr>
  </w:style>
  <w:style w:type="character" w:customStyle="1" w:styleId="WW-WW8Num13z11">
    <w:name w:val="WW-WW8Num13z11"/>
    <w:rPr>
      <w:rFonts w:ascii="Times New Roman" w:hAnsi="Times New Roman" w:cs="Times New Roman"/>
    </w:rPr>
  </w:style>
  <w:style w:type="character" w:customStyle="1" w:styleId="WW-WW8Num14z2111">
    <w:name w:val="WW-WW8Num14z2111"/>
    <w:rPr>
      <w:rFonts w:ascii="Times New Roman" w:hAnsi="Times New Roman" w:cs="Times New Roman"/>
    </w:rPr>
  </w:style>
  <w:style w:type="character" w:customStyle="1" w:styleId="WW-WW8Num15z31">
    <w:name w:val="WW-WW8Num15z31"/>
    <w:rPr>
      <w:rFonts w:ascii="Times New Roman" w:hAnsi="Times New Roman" w:cs="Times New Roman"/>
    </w:rPr>
  </w:style>
  <w:style w:type="character" w:customStyle="1" w:styleId="WW-WW8Num17z01">
    <w:name w:val="WW-WW8Num17z01"/>
    <w:rPr>
      <w:rFonts w:ascii="Times New Roman" w:hAnsi="Times New Roman"/>
    </w:rPr>
  </w:style>
  <w:style w:type="character" w:customStyle="1" w:styleId="WW-WW8Num17z11">
    <w:name w:val="WW-WW8Num17z11"/>
    <w:rPr>
      <w:rFonts w:ascii="Times New Roman" w:hAnsi="Times New Roman" w:cs="Times New Roman"/>
    </w:rPr>
  </w:style>
  <w:style w:type="character" w:customStyle="1" w:styleId="WW-WW8Num17z21">
    <w:name w:val="WW-WW8Num17z21"/>
    <w:rPr>
      <w:rFonts w:ascii="Wingdings" w:hAnsi="Wingdings"/>
    </w:rPr>
  </w:style>
  <w:style w:type="character" w:customStyle="1" w:styleId="WW-WW8Num17z31">
    <w:name w:val="WW-WW8Num17z31"/>
    <w:rPr>
      <w:rFonts w:ascii="Symbol" w:hAnsi="Symbol"/>
    </w:rPr>
  </w:style>
  <w:style w:type="character" w:customStyle="1" w:styleId="WW-WW8Num17z41">
    <w:name w:val="WW-WW8Num17z41"/>
    <w:rPr>
      <w:rFonts w:ascii="Courier New" w:hAnsi="Courier New"/>
    </w:rPr>
  </w:style>
  <w:style w:type="character" w:customStyle="1" w:styleId="WW-WW8Num24z01">
    <w:name w:val="WW-WW8Num24z01"/>
    <w:rPr>
      <w:rFonts w:ascii="Times New Roman" w:hAnsi="Times New Roman" w:cs="Times New Roman"/>
    </w:rPr>
  </w:style>
  <w:style w:type="character" w:customStyle="1" w:styleId="WW-WW8Num26z21">
    <w:name w:val="WW-WW8Num26z21"/>
    <w:rPr>
      <w:rFonts w:ascii="Times New Roman" w:hAnsi="Times New Roman" w:cs="Times New Roman"/>
    </w:rPr>
  </w:style>
  <w:style w:type="character" w:customStyle="1" w:styleId="WW-WW8Num29z1111">
    <w:name w:val="WW-WW8Num29z1111"/>
    <w:rPr>
      <w:rFonts w:ascii="Times New Roman" w:hAnsi="Times New Roman" w:cs="Times New Roman"/>
    </w:rPr>
  </w:style>
  <w:style w:type="character" w:customStyle="1" w:styleId="WW-WW8Num30z0111">
    <w:name w:val="WW-WW8Num30z0111"/>
    <w:rPr>
      <w:rFonts w:ascii="Times New Roman" w:hAnsi="Times New Roman" w:cs="Times New Roman"/>
    </w:rPr>
  </w:style>
  <w:style w:type="character" w:customStyle="1" w:styleId="WW-WW8Num33z0111">
    <w:name w:val="WW-WW8Num33z0111"/>
    <w:rPr>
      <w:rFonts w:ascii="Times New Roman" w:hAnsi="Times New Roman" w:cs="Times New Roman"/>
    </w:rPr>
  </w:style>
  <w:style w:type="character" w:customStyle="1" w:styleId="WW-WW8Num33z11">
    <w:name w:val="WW-WW8Num33z11"/>
    <w:rPr>
      <w:rFonts w:ascii="Symbol" w:hAnsi="Symbol"/>
    </w:rPr>
  </w:style>
  <w:style w:type="character" w:customStyle="1" w:styleId="WW-WW8Num33z21">
    <w:name w:val="WW-WW8Num33z21"/>
    <w:rPr>
      <w:rFonts w:ascii="Wingdings" w:hAnsi="Wingdings"/>
    </w:rPr>
  </w:style>
  <w:style w:type="character" w:customStyle="1" w:styleId="WW-WW8Num33z41">
    <w:name w:val="WW-WW8Num33z41"/>
    <w:rPr>
      <w:rFonts w:ascii="Courier New" w:hAnsi="Courier New"/>
    </w:rPr>
  </w:style>
  <w:style w:type="character" w:customStyle="1" w:styleId="WW-WW8Num34z01">
    <w:name w:val="WW-WW8Num34z01"/>
    <w:rPr>
      <w:rFonts w:ascii="Times New Roman" w:hAnsi="Times New Roman" w:cs="Times New Roman"/>
    </w:rPr>
  </w:style>
  <w:style w:type="character" w:customStyle="1" w:styleId="WW-WW8Num37z01">
    <w:name w:val="WW-WW8Num37z01"/>
    <w:rPr>
      <w:rFonts w:ascii="Times New Roman" w:hAnsi="Times New Roman" w:cs="Times New Roman"/>
    </w:rPr>
  </w:style>
  <w:style w:type="character" w:customStyle="1" w:styleId="WW-WW8Num39z0111">
    <w:name w:val="WW-WW8Num39z0111"/>
    <w:rPr>
      <w:rFonts w:ascii="Times New Roman" w:hAnsi="Times New Roman" w:cs="Times New Roman"/>
    </w:rPr>
  </w:style>
  <w:style w:type="character" w:customStyle="1" w:styleId="WW-WW8Num39z31">
    <w:name w:val="WW-WW8Num39z31"/>
    <w:rPr>
      <w:rFonts w:ascii="Symbol" w:hAnsi="Symbol"/>
    </w:rPr>
  </w:style>
  <w:style w:type="character" w:customStyle="1" w:styleId="WW-WW8Num39z41">
    <w:name w:val="WW-WW8Num39z41"/>
    <w:rPr>
      <w:rFonts w:ascii="Courier New" w:hAnsi="Courier New"/>
    </w:rPr>
  </w:style>
  <w:style w:type="character" w:customStyle="1" w:styleId="WW-WW8Num39z51">
    <w:name w:val="WW-WW8Num39z51"/>
    <w:rPr>
      <w:rFonts w:ascii="Wingdings" w:hAnsi="Wingdings"/>
    </w:rPr>
  </w:style>
  <w:style w:type="character" w:customStyle="1" w:styleId="WW-WW8Num40z0111">
    <w:name w:val="WW-WW8Num40z0111"/>
    <w:rPr>
      <w:rFonts w:ascii="Times New Roman" w:hAnsi="Times New Roman" w:cs="Times New Roman"/>
    </w:rPr>
  </w:style>
  <w:style w:type="character" w:customStyle="1" w:styleId="WW-WW8Num43z0111">
    <w:name w:val="WW-WW8Num43z0111"/>
    <w:rPr>
      <w:rFonts w:ascii="Times New Roman" w:hAnsi="Times New Roman" w:cs="Times New Roman"/>
    </w:rPr>
  </w:style>
  <w:style w:type="character" w:customStyle="1" w:styleId="WW-WW8Num44z0111">
    <w:name w:val="WW-WW8Num44z0111"/>
    <w:rPr>
      <w:rFonts w:ascii="Times New Roman" w:hAnsi="Times New Roman" w:cs="Times New Roman"/>
    </w:rPr>
  </w:style>
  <w:style w:type="character" w:customStyle="1" w:styleId="WW-WW8Num45z41">
    <w:name w:val="WW-WW8Num45z41"/>
    <w:rPr>
      <w:rFonts w:ascii="Times New Roman" w:hAnsi="Times New Roman" w:cs="Times New Roman"/>
    </w:rPr>
  </w:style>
  <w:style w:type="character" w:customStyle="1" w:styleId="WW-WW8Num47z0111">
    <w:name w:val="WW-WW8Num47z0111"/>
    <w:rPr>
      <w:rFonts w:ascii="Times New Roman" w:hAnsi="Times New Roman" w:cs="Times New Roman"/>
    </w:rPr>
  </w:style>
  <w:style w:type="character" w:customStyle="1" w:styleId="WW-WW8Num48z0111">
    <w:name w:val="WW-WW8Num48z0111"/>
    <w:rPr>
      <w:rFonts w:ascii="Times New Roman" w:hAnsi="Times New Roman" w:cs="Times New Roman"/>
    </w:rPr>
  </w:style>
  <w:style w:type="character" w:customStyle="1" w:styleId="WW-WW8Num49z0111">
    <w:name w:val="WW-WW8Num49z0111"/>
    <w:rPr>
      <w:rFonts w:ascii="Times New Roman" w:hAnsi="Times New Roman" w:cs="Times New Roman"/>
    </w:rPr>
  </w:style>
  <w:style w:type="character" w:customStyle="1" w:styleId="WW-WW8Num51z01">
    <w:name w:val="WW-WW8Num51z01"/>
    <w:rPr>
      <w:rFonts w:ascii="Times New Roman" w:hAnsi="Times New Roman" w:cs="Times New Roman"/>
    </w:rPr>
  </w:style>
  <w:style w:type="character" w:customStyle="1" w:styleId="WW-WW8Num51z11">
    <w:name w:val="WW-WW8Num51z11"/>
    <w:rPr>
      <w:rFonts w:ascii="Times New Roman" w:hAnsi="Times New Roman"/>
    </w:rPr>
  </w:style>
  <w:style w:type="character" w:customStyle="1" w:styleId="WW-WW8Num52z01">
    <w:name w:val="WW-WW8Num52z01"/>
    <w:rPr>
      <w:rFonts w:ascii="Times New Roman" w:hAnsi="Times New Roman" w:cs="Times New Roman"/>
    </w:rPr>
  </w:style>
  <w:style w:type="character" w:customStyle="1" w:styleId="WW-WW8Num53z01">
    <w:name w:val="WW-WW8Num53z01"/>
    <w:rPr>
      <w:rFonts w:ascii="Times New Roman" w:hAnsi="Times New Roman" w:cs="Times New Roman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-WW8Num8z111">
    <w:name w:val="WW-WW8Num8z111"/>
    <w:rPr>
      <w:rFonts w:ascii="Symbol" w:hAnsi="Symbol"/>
    </w:rPr>
  </w:style>
  <w:style w:type="character" w:customStyle="1" w:styleId="WW-WW8Num9z111">
    <w:name w:val="WW-WW8Num9z111"/>
    <w:rPr>
      <w:rFonts w:ascii="Times New Roman" w:hAnsi="Times New Roman"/>
    </w:rPr>
  </w:style>
  <w:style w:type="character" w:customStyle="1" w:styleId="WW-WW8Num10z01111">
    <w:name w:val="WW-WW8Num10z01111"/>
    <w:rPr>
      <w:rFonts w:ascii="Times New Roman" w:hAnsi="Times New Roman" w:cs="Times New Roman"/>
    </w:rPr>
  </w:style>
  <w:style w:type="character" w:customStyle="1" w:styleId="WW-WW8Num12z011">
    <w:name w:val="WW-WW8Num12z011"/>
    <w:rPr>
      <w:rFonts w:ascii="Courier New" w:hAnsi="Courier New"/>
    </w:rPr>
  </w:style>
  <w:style w:type="character" w:customStyle="1" w:styleId="WW-WW8Num13z111">
    <w:name w:val="WW-WW8Num13z111"/>
    <w:rPr>
      <w:rFonts w:ascii="Times New Roman" w:hAnsi="Times New Roman" w:cs="Times New Roman"/>
    </w:rPr>
  </w:style>
  <w:style w:type="character" w:customStyle="1" w:styleId="WW-WW8Num14z21111">
    <w:name w:val="WW-WW8Num14z21111"/>
    <w:rPr>
      <w:rFonts w:ascii="Times New Roman" w:hAnsi="Times New Roman" w:cs="Times New Roman"/>
    </w:rPr>
  </w:style>
  <w:style w:type="character" w:customStyle="1" w:styleId="WW-WW8Num15z311">
    <w:name w:val="WW-WW8Num15z311"/>
    <w:rPr>
      <w:rFonts w:ascii="Times New Roman" w:hAnsi="Times New Roman" w:cs="Times New Roman"/>
    </w:rPr>
  </w:style>
  <w:style w:type="character" w:customStyle="1" w:styleId="WW-WW8Num17z011">
    <w:name w:val="WW-WW8Num17z011"/>
    <w:rPr>
      <w:rFonts w:ascii="Times New Roman" w:hAnsi="Times New Roman"/>
    </w:rPr>
  </w:style>
  <w:style w:type="character" w:customStyle="1" w:styleId="WW-WW8Num17z111">
    <w:name w:val="WW-WW8Num17z111"/>
    <w:rPr>
      <w:rFonts w:ascii="Times New Roman" w:hAnsi="Times New Roman" w:cs="Times New Roman"/>
    </w:rPr>
  </w:style>
  <w:style w:type="character" w:customStyle="1" w:styleId="WW-WW8Num17z211">
    <w:name w:val="WW-WW8Num17z211"/>
    <w:rPr>
      <w:rFonts w:ascii="Wingdings" w:hAnsi="Wingdings"/>
    </w:rPr>
  </w:style>
  <w:style w:type="character" w:customStyle="1" w:styleId="WW-WW8Num17z311">
    <w:name w:val="WW-WW8Num17z311"/>
    <w:rPr>
      <w:rFonts w:ascii="Symbol" w:hAnsi="Symbol"/>
    </w:rPr>
  </w:style>
  <w:style w:type="character" w:customStyle="1" w:styleId="WW-WW8Num17z411">
    <w:name w:val="WW-WW8Num17z411"/>
    <w:rPr>
      <w:rFonts w:ascii="Courier New" w:hAnsi="Courier New"/>
    </w:rPr>
  </w:style>
  <w:style w:type="character" w:customStyle="1" w:styleId="WW-WW8Num24z011">
    <w:name w:val="WW-WW8Num24z011"/>
    <w:rPr>
      <w:rFonts w:ascii="Times New Roman" w:hAnsi="Times New Roman" w:cs="Times New Roman"/>
    </w:rPr>
  </w:style>
  <w:style w:type="character" w:customStyle="1" w:styleId="WW-WW8Num26z211">
    <w:name w:val="WW-WW8Num26z211"/>
    <w:rPr>
      <w:rFonts w:ascii="Times New Roman" w:hAnsi="Times New Roman" w:cs="Times New Roman"/>
    </w:rPr>
  </w:style>
  <w:style w:type="character" w:customStyle="1" w:styleId="WW-WW8Num29z11111">
    <w:name w:val="WW-WW8Num29z11111"/>
    <w:rPr>
      <w:rFonts w:ascii="Times New Roman" w:hAnsi="Times New Roman" w:cs="Times New Roman"/>
    </w:rPr>
  </w:style>
  <w:style w:type="character" w:customStyle="1" w:styleId="WW-WW8Num30z01111">
    <w:name w:val="WW-WW8Num30z01111"/>
    <w:rPr>
      <w:rFonts w:ascii="Times New Roman" w:hAnsi="Times New Roman" w:cs="Times New Roman"/>
    </w:rPr>
  </w:style>
  <w:style w:type="character" w:customStyle="1" w:styleId="WW-WW8Num33z01111">
    <w:name w:val="WW-WW8Num33z01111"/>
    <w:rPr>
      <w:rFonts w:ascii="Times New Roman" w:hAnsi="Times New Roman" w:cs="Times New Roman"/>
    </w:rPr>
  </w:style>
  <w:style w:type="character" w:customStyle="1" w:styleId="WW-WW8Num33z111">
    <w:name w:val="WW-WW8Num33z111"/>
    <w:rPr>
      <w:rFonts w:ascii="Symbol" w:hAnsi="Symbol"/>
    </w:rPr>
  </w:style>
  <w:style w:type="character" w:customStyle="1" w:styleId="WW-WW8Num33z211">
    <w:name w:val="WW-WW8Num33z211"/>
    <w:rPr>
      <w:rFonts w:ascii="Wingdings" w:hAnsi="Wingdings"/>
    </w:rPr>
  </w:style>
  <w:style w:type="character" w:customStyle="1" w:styleId="WW-WW8Num33z411">
    <w:name w:val="WW-WW8Num33z411"/>
    <w:rPr>
      <w:rFonts w:ascii="Courier New" w:hAnsi="Courier New"/>
    </w:rPr>
  </w:style>
  <w:style w:type="character" w:customStyle="1" w:styleId="WW-WW8Num34z011">
    <w:name w:val="WW-WW8Num34z011"/>
    <w:rPr>
      <w:rFonts w:ascii="Times New Roman" w:hAnsi="Times New Roman" w:cs="Times New Roman"/>
    </w:rPr>
  </w:style>
  <w:style w:type="character" w:customStyle="1" w:styleId="WW-WW8Num37z011">
    <w:name w:val="WW-WW8Num37z011"/>
    <w:rPr>
      <w:rFonts w:ascii="Times New Roman" w:hAnsi="Times New Roman" w:cs="Times New Roman"/>
    </w:rPr>
  </w:style>
  <w:style w:type="character" w:customStyle="1" w:styleId="WW-WW8Num39z01111">
    <w:name w:val="WW-WW8Num39z01111"/>
    <w:rPr>
      <w:rFonts w:ascii="Times New Roman" w:hAnsi="Times New Roman" w:cs="Times New Roman"/>
    </w:rPr>
  </w:style>
  <w:style w:type="character" w:customStyle="1" w:styleId="WW-WW8Num39z311">
    <w:name w:val="WW-WW8Num39z311"/>
    <w:rPr>
      <w:rFonts w:ascii="Symbol" w:hAnsi="Symbol"/>
    </w:rPr>
  </w:style>
  <w:style w:type="character" w:customStyle="1" w:styleId="WW-WW8Num39z411">
    <w:name w:val="WW-WW8Num39z411"/>
    <w:rPr>
      <w:rFonts w:ascii="Courier New" w:hAnsi="Courier New"/>
    </w:rPr>
  </w:style>
  <w:style w:type="character" w:customStyle="1" w:styleId="WW-WW8Num39z511">
    <w:name w:val="WW-WW8Num39z511"/>
    <w:rPr>
      <w:rFonts w:ascii="Wingdings" w:hAnsi="Wingdings"/>
    </w:rPr>
  </w:style>
  <w:style w:type="character" w:customStyle="1" w:styleId="WW-WW8Num40z01111">
    <w:name w:val="WW-WW8Num40z01111"/>
    <w:rPr>
      <w:rFonts w:ascii="Times New Roman" w:hAnsi="Times New Roman" w:cs="Times New Roman"/>
    </w:rPr>
  </w:style>
  <w:style w:type="character" w:customStyle="1" w:styleId="WW-WW8Num43z01111">
    <w:name w:val="WW-WW8Num43z01111"/>
    <w:rPr>
      <w:rFonts w:ascii="Times New Roman" w:hAnsi="Times New Roman" w:cs="Times New Roman"/>
    </w:rPr>
  </w:style>
  <w:style w:type="character" w:customStyle="1" w:styleId="WW-WW8Num44z01111">
    <w:name w:val="WW-WW8Num44z01111"/>
    <w:rPr>
      <w:rFonts w:ascii="Times New Roman" w:hAnsi="Times New Roman" w:cs="Times New Roman"/>
    </w:rPr>
  </w:style>
  <w:style w:type="character" w:customStyle="1" w:styleId="WW-WW8Num45z411">
    <w:name w:val="WW-WW8Num45z411"/>
    <w:rPr>
      <w:rFonts w:ascii="Times New Roman" w:hAnsi="Times New Roman" w:cs="Times New Roman"/>
    </w:rPr>
  </w:style>
  <w:style w:type="character" w:customStyle="1" w:styleId="WW-WW8Num47z01111">
    <w:name w:val="WW-WW8Num47z01111"/>
    <w:rPr>
      <w:rFonts w:ascii="Times New Roman" w:hAnsi="Times New Roman" w:cs="Times New Roman"/>
    </w:rPr>
  </w:style>
  <w:style w:type="character" w:customStyle="1" w:styleId="WW-WW8Num48z01111">
    <w:name w:val="WW-WW8Num48z01111"/>
    <w:rPr>
      <w:rFonts w:ascii="Times New Roman" w:hAnsi="Times New Roman" w:cs="Times New Roman"/>
    </w:rPr>
  </w:style>
  <w:style w:type="character" w:customStyle="1" w:styleId="WW-WW8Num49z01111">
    <w:name w:val="WW-WW8Num49z01111"/>
    <w:rPr>
      <w:rFonts w:ascii="Times New Roman" w:hAnsi="Times New Roman" w:cs="Times New Roman"/>
    </w:rPr>
  </w:style>
  <w:style w:type="character" w:customStyle="1" w:styleId="WW-WW8Num51z011">
    <w:name w:val="WW-WW8Num51z011"/>
    <w:rPr>
      <w:rFonts w:ascii="Times New Roman" w:hAnsi="Times New Roman" w:cs="Times New Roman"/>
    </w:rPr>
  </w:style>
  <w:style w:type="character" w:customStyle="1" w:styleId="WW-WW8Num51z111">
    <w:name w:val="WW-WW8Num51z111"/>
    <w:rPr>
      <w:rFonts w:ascii="Times New Roman" w:hAnsi="Times New Roman"/>
    </w:rPr>
  </w:style>
  <w:style w:type="character" w:customStyle="1" w:styleId="WW-WW8Num52z011">
    <w:name w:val="WW-WW8Num52z011"/>
    <w:rPr>
      <w:rFonts w:ascii="Times New Roman" w:hAnsi="Times New Roman" w:cs="Times New Roman"/>
    </w:rPr>
  </w:style>
  <w:style w:type="character" w:customStyle="1" w:styleId="WW-WW8Num53z011">
    <w:name w:val="WW-WW8Num53z011"/>
    <w:rPr>
      <w:rFonts w:ascii="Times New Roman" w:hAnsi="Times New Roman" w:cs="Times New Roman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8z1111">
    <w:name w:val="WW-WW8Num8z1111"/>
    <w:rPr>
      <w:rFonts w:ascii="Symbol" w:hAnsi="Symbol"/>
    </w:rPr>
  </w:style>
  <w:style w:type="character" w:customStyle="1" w:styleId="WW-WW8Num9z1111">
    <w:name w:val="WW-WW8Num9z1111"/>
    <w:rPr>
      <w:rFonts w:ascii="Times New Roman" w:hAnsi="Times New Roman"/>
    </w:rPr>
  </w:style>
  <w:style w:type="character" w:customStyle="1" w:styleId="WW-WW8Num10z011111">
    <w:name w:val="WW-WW8Num10z011111"/>
    <w:rPr>
      <w:rFonts w:ascii="Times New Roman" w:hAnsi="Times New Roman" w:cs="Times New Roman"/>
    </w:rPr>
  </w:style>
  <w:style w:type="character" w:customStyle="1" w:styleId="WW-WW8Num12z0111">
    <w:name w:val="WW-WW8Num12z0111"/>
    <w:rPr>
      <w:rFonts w:ascii="Courier New" w:hAnsi="Courier New"/>
    </w:rPr>
  </w:style>
  <w:style w:type="character" w:customStyle="1" w:styleId="WW-WW8Num13z1111">
    <w:name w:val="WW-WW8Num13z1111"/>
    <w:rPr>
      <w:rFonts w:ascii="Times New Roman" w:hAnsi="Times New Roman" w:cs="Times New Roman"/>
    </w:rPr>
  </w:style>
  <w:style w:type="character" w:customStyle="1" w:styleId="WW-WW8Num14z211111">
    <w:name w:val="WW-WW8Num14z211111"/>
    <w:rPr>
      <w:rFonts w:ascii="Times New Roman" w:hAnsi="Times New Roman" w:cs="Times New Roman"/>
    </w:rPr>
  </w:style>
  <w:style w:type="character" w:customStyle="1" w:styleId="WW-WW8Num15z3111">
    <w:name w:val="WW-WW8Num15z3111"/>
    <w:rPr>
      <w:rFonts w:ascii="Times New Roman" w:hAnsi="Times New Roman" w:cs="Times New Roman"/>
    </w:rPr>
  </w:style>
  <w:style w:type="character" w:customStyle="1" w:styleId="WW-WW8Num17z0111">
    <w:name w:val="WW-WW8Num17z0111"/>
    <w:rPr>
      <w:rFonts w:ascii="Times New Roman" w:hAnsi="Times New Roman"/>
    </w:rPr>
  </w:style>
  <w:style w:type="character" w:customStyle="1" w:styleId="WW-WW8Num17z1111">
    <w:name w:val="WW-WW8Num17z1111"/>
    <w:rPr>
      <w:rFonts w:ascii="Times New Roman" w:hAnsi="Times New Roman" w:cs="Times New Roman"/>
    </w:rPr>
  </w:style>
  <w:style w:type="character" w:customStyle="1" w:styleId="WW-WW8Num17z2111">
    <w:name w:val="WW-WW8Num17z2111"/>
    <w:rPr>
      <w:rFonts w:ascii="Wingdings" w:hAnsi="Wingdings"/>
    </w:rPr>
  </w:style>
  <w:style w:type="character" w:customStyle="1" w:styleId="WW-WW8Num17z3111">
    <w:name w:val="WW-WW8Num17z3111"/>
    <w:rPr>
      <w:rFonts w:ascii="Symbol" w:hAnsi="Symbol"/>
    </w:rPr>
  </w:style>
  <w:style w:type="character" w:customStyle="1" w:styleId="WW-WW8Num17z4111">
    <w:name w:val="WW-WW8Num17z4111"/>
    <w:rPr>
      <w:rFonts w:ascii="Courier New" w:hAnsi="Courier New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-WW8Num25z11">
    <w:name w:val="WW-WW8Num25z1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-WW8Num29z21">
    <w:name w:val="WW-WW8Num29z21"/>
    <w:rPr>
      <w:rFonts w:ascii="Times New Roman" w:hAnsi="Times New Roman" w:cs="Times New Roman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-WW8Num33z011111">
    <w:name w:val="WW-WW8Num33z011111"/>
    <w:rPr>
      <w:rFonts w:ascii="Times New Roman" w:hAnsi="Times New Roman" w:cs="Times New Roman"/>
    </w:rPr>
  </w:style>
  <w:style w:type="character" w:customStyle="1" w:styleId="WW-WW8Num34z0111">
    <w:name w:val="WW-WW8Num34z0111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-WW8Num37z0111">
    <w:name w:val="WW-WW8Num37z0111"/>
    <w:rPr>
      <w:rFonts w:ascii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-WW8Num43z011111">
    <w:name w:val="WW-WW8Num43z011111"/>
    <w:rPr>
      <w:rFonts w:ascii="Times New Roman" w:hAnsi="Times New Roman" w:cs="Times New Roman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3z4">
    <w:name w:val="WW8Num43z4"/>
    <w:rPr>
      <w:rFonts w:ascii="Courier New" w:hAnsi="Courier New"/>
    </w:rPr>
  </w:style>
  <w:style w:type="character" w:customStyle="1" w:styleId="WW8Num43z5">
    <w:name w:val="WW8Num43z5"/>
    <w:rPr>
      <w:rFonts w:ascii="Wingdings" w:hAnsi="Wingdings"/>
    </w:rPr>
  </w:style>
  <w:style w:type="character" w:customStyle="1" w:styleId="WW-WW8Num44z011111">
    <w:name w:val="WW-WW8Num44z011111"/>
    <w:rPr>
      <w:rFonts w:ascii="Times New Roman" w:hAnsi="Times New Roman" w:cs="Times New Roman"/>
    </w:rPr>
  </w:style>
  <w:style w:type="character" w:customStyle="1" w:styleId="WW-WW8Num48z011111">
    <w:name w:val="WW-WW8Num48z011111"/>
    <w:rPr>
      <w:rFonts w:ascii="Times New Roman" w:hAnsi="Times New Roman" w:cs="Times New Roman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1z4">
    <w:name w:val="WW8Num51z4"/>
    <w:rPr>
      <w:rFonts w:ascii="Times New Roman" w:hAnsi="Times New Roman" w:cs="Times New Roman"/>
    </w:rPr>
  </w:style>
  <w:style w:type="character" w:customStyle="1" w:styleId="WW-WW8Num53z0111">
    <w:name w:val="WW-WW8Num53z0111"/>
    <w:rPr>
      <w:rFonts w:ascii="Times New Roman" w:hAnsi="Times New Roman" w:cs="Times New Roman"/>
    </w:rPr>
  </w:style>
  <w:style w:type="character" w:customStyle="1" w:styleId="WW-WW8Num54z011">
    <w:name w:val="WW-WW8Num54z011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Times New Roman" w:hAnsi="Times New Roman"/>
    </w:rPr>
  </w:style>
  <w:style w:type="character" w:customStyle="1" w:styleId="WW8Num58z0">
    <w:name w:val="WW8Num58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0z0">
    <w:name w:val="WW8Num60z0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8z11111">
    <w:name w:val="WW-WW8Num8z11111"/>
    <w:rPr>
      <w:rFonts w:ascii="Symbol" w:hAnsi="Symbol"/>
    </w:rPr>
  </w:style>
  <w:style w:type="character" w:customStyle="1" w:styleId="WW-WW8Num9z11111">
    <w:name w:val="WW-WW8Num9z11111"/>
    <w:rPr>
      <w:rFonts w:ascii="Times New Roman" w:hAnsi="Times New Roman"/>
    </w:rPr>
  </w:style>
  <w:style w:type="character" w:customStyle="1" w:styleId="WW-WW8Num10z0111111">
    <w:name w:val="WW-WW8Num10z0111111"/>
    <w:rPr>
      <w:rFonts w:ascii="Times New Roman" w:hAnsi="Times New Roman" w:cs="Times New Roman"/>
    </w:rPr>
  </w:style>
  <w:style w:type="character" w:customStyle="1" w:styleId="WW-WW8Num12z01111">
    <w:name w:val="WW-WW8Num12z01111"/>
    <w:rPr>
      <w:rFonts w:ascii="Courier New" w:hAnsi="Courier New"/>
    </w:rPr>
  </w:style>
  <w:style w:type="character" w:customStyle="1" w:styleId="WW-WW8Num13z11111">
    <w:name w:val="WW-WW8Num13z11111"/>
    <w:rPr>
      <w:rFonts w:ascii="Times New Roman" w:hAnsi="Times New Roman" w:cs="Times New Roman"/>
    </w:rPr>
  </w:style>
  <w:style w:type="character" w:customStyle="1" w:styleId="WW-WW8Num14z2111111">
    <w:name w:val="WW-WW8Num14z2111111"/>
    <w:rPr>
      <w:rFonts w:ascii="Times New Roman" w:hAnsi="Times New Roman" w:cs="Times New Roman"/>
    </w:rPr>
  </w:style>
  <w:style w:type="character" w:customStyle="1" w:styleId="WW-WW8Num15z31111">
    <w:name w:val="WW-WW8Num15z31111"/>
    <w:rPr>
      <w:rFonts w:ascii="Times New Roman" w:hAnsi="Times New Roman" w:cs="Times New Roman"/>
    </w:rPr>
  </w:style>
  <w:style w:type="character" w:customStyle="1" w:styleId="WW-WW8Num17z01111">
    <w:name w:val="WW-WW8Num17z01111"/>
    <w:rPr>
      <w:rFonts w:ascii="Times New Roman" w:hAnsi="Times New Roman"/>
    </w:rPr>
  </w:style>
  <w:style w:type="character" w:customStyle="1" w:styleId="WW-WW8Num17z11111">
    <w:name w:val="WW-WW8Num17z11111"/>
    <w:rPr>
      <w:rFonts w:ascii="Times New Roman" w:hAnsi="Times New Roman" w:cs="Times New Roman"/>
    </w:rPr>
  </w:style>
  <w:style w:type="character" w:customStyle="1" w:styleId="WW-WW8Num17z21111">
    <w:name w:val="WW-WW8Num17z21111"/>
    <w:rPr>
      <w:rFonts w:ascii="Wingdings" w:hAnsi="Wingdings"/>
    </w:rPr>
  </w:style>
  <w:style w:type="character" w:customStyle="1" w:styleId="WW-WW8Num17z31111">
    <w:name w:val="WW-WW8Num17z31111"/>
    <w:rPr>
      <w:rFonts w:ascii="Symbol" w:hAnsi="Symbol"/>
    </w:rPr>
  </w:style>
  <w:style w:type="character" w:customStyle="1" w:styleId="WW-WW8Num17z41111">
    <w:name w:val="WW-WW8Num17z41111"/>
    <w:rPr>
      <w:rFonts w:ascii="Courier New" w:hAnsi="Courier New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Times New Roman" w:hAnsi="Times New Roman" w:cs="Times New Roman"/>
    </w:rPr>
  </w:style>
  <w:style w:type="character" w:customStyle="1" w:styleId="WW-WW8Num25z111">
    <w:name w:val="WW-WW8Num25z111"/>
    <w:rPr>
      <w:rFonts w:ascii="Courier New" w:hAnsi="Courier New"/>
    </w:rPr>
  </w:style>
  <w:style w:type="character" w:customStyle="1" w:styleId="WW-WW8Num25z2">
    <w:name w:val="WW-WW8Num25z2"/>
    <w:rPr>
      <w:rFonts w:ascii="Wingdings" w:hAnsi="Wingdings"/>
    </w:rPr>
  </w:style>
  <w:style w:type="character" w:customStyle="1" w:styleId="WW-WW8Num25z3">
    <w:name w:val="WW-WW8Num25z3"/>
    <w:rPr>
      <w:rFonts w:ascii="Symbol" w:hAnsi="Symbol"/>
    </w:rPr>
  </w:style>
  <w:style w:type="character" w:customStyle="1" w:styleId="WW-WW8Num27z0">
    <w:name w:val="WW-WW8Num27z0"/>
    <w:rPr>
      <w:rFonts w:ascii="Times New Roman" w:hAnsi="Times New Roman" w:cs="Times New Roman"/>
    </w:rPr>
  </w:style>
  <w:style w:type="character" w:customStyle="1" w:styleId="WW-WW8Num29z211">
    <w:name w:val="WW-WW8Num29z211"/>
    <w:rPr>
      <w:rFonts w:ascii="Times New Roman" w:hAnsi="Times New Roman" w:cs="Times New Roman"/>
    </w:rPr>
  </w:style>
  <w:style w:type="character" w:customStyle="1" w:styleId="WW-WW8Num32z1">
    <w:name w:val="WW-WW8Num32z1"/>
    <w:rPr>
      <w:rFonts w:ascii="Times New Roman" w:hAnsi="Times New Roman" w:cs="Times New Roman"/>
    </w:rPr>
  </w:style>
  <w:style w:type="character" w:customStyle="1" w:styleId="WW-WW8Num33z0111111">
    <w:name w:val="WW-WW8Num33z0111111"/>
    <w:rPr>
      <w:rFonts w:ascii="Times New Roman" w:hAnsi="Times New Roman" w:cs="Times New Roman"/>
    </w:rPr>
  </w:style>
  <w:style w:type="character" w:customStyle="1" w:styleId="WW-WW8Num34z01111">
    <w:name w:val="WW-WW8Num34z01111"/>
    <w:rPr>
      <w:rFonts w:ascii="Times New Roman" w:hAnsi="Times New Roman" w:cs="Times New Roman"/>
    </w:rPr>
  </w:style>
  <w:style w:type="character" w:customStyle="1" w:styleId="WW-WW8Num34z1">
    <w:name w:val="WW-WW8Num34z1"/>
    <w:rPr>
      <w:rFonts w:ascii="Courier New" w:hAnsi="Courier New"/>
    </w:rPr>
  </w:style>
  <w:style w:type="character" w:customStyle="1" w:styleId="WW-WW8Num34z2">
    <w:name w:val="WW-WW8Num34z2"/>
    <w:rPr>
      <w:rFonts w:ascii="Wingdings" w:hAnsi="Wingdings"/>
    </w:rPr>
  </w:style>
  <w:style w:type="character" w:customStyle="1" w:styleId="WW-WW8Num34z3">
    <w:name w:val="WW-WW8Num34z3"/>
    <w:rPr>
      <w:rFonts w:ascii="Symbol" w:hAnsi="Symbol"/>
    </w:rPr>
  </w:style>
  <w:style w:type="character" w:customStyle="1" w:styleId="WW-WW8Num37z01111">
    <w:name w:val="WW-WW8Num37z01111"/>
    <w:rPr>
      <w:rFonts w:ascii="Times New Roman" w:hAnsi="Times New Roman" w:cs="Times New Roman"/>
    </w:rPr>
  </w:style>
  <w:style w:type="character" w:customStyle="1" w:styleId="WW-WW8Num37z1">
    <w:name w:val="WW-WW8Num37z1"/>
    <w:rPr>
      <w:rFonts w:ascii="Symbol" w:hAnsi="Symbol"/>
    </w:rPr>
  </w:style>
  <w:style w:type="character" w:customStyle="1" w:styleId="WW-WW8Num37z2">
    <w:name w:val="WW-WW8Num37z2"/>
    <w:rPr>
      <w:rFonts w:ascii="Wingdings" w:hAnsi="Wingdings"/>
    </w:rPr>
  </w:style>
  <w:style w:type="character" w:customStyle="1" w:styleId="WW-WW8Num37z4">
    <w:name w:val="WW-WW8Num37z4"/>
    <w:rPr>
      <w:rFonts w:ascii="Courier New" w:hAnsi="Courier New"/>
    </w:rPr>
  </w:style>
  <w:style w:type="character" w:customStyle="1" w:styleId="WW-WW8Num38z0">
    <w:name w:val="WW-WW8Num38z0"/>
    <w:rPr>
      <w:rFonts w:ascii="Times New Roman" w:hAnsi="Times New Roman" w:cs="Times New Roman"/>
    </w:rPr>
  </w:style>
  <w:style w:type="character" w:customStyle="1" w:styleId="WW-WW8Num39z011111">
    <w:name w:val="WW-WW8Num39z011111"/>
    <w:rPr>
      <w:rFonts w:ascii="Times New Roman" w:hAnsi="Times New Roman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-WW8Num44z0111111">
    <w:name w:val="WW-WW8Num44z0111111"/>
    <w:rPr>
      <w:rFonts w:ascii="Times New Roman" w:hAnsi="Times New Roman" w:cs="Times New Roman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4z4">
    <w:name w:val="WW8Num44z4"/>
    <w:rPr>
      <w:rFonts w:ascii="Courier New" w:hAnsi="Courier New"/>
    </w:rPr>
  </w:style>
  <w:style w:type="character" w:customStyle="1" w:styleId="WW8Num44z5">
    <w:name w:val="WW8Num44z5"/>
    <w:rPr>
      <w:rFonts w:ascii="Wingdings" w:hAnsi="Wingdings"/>
    </w:rPr>
  </w:style>
  <w:style w:type="character" w:customStyle="1" w:styleId="WW-WW8Num45z01">
    <w:name w:val="WW-WW8Num45z01"/>
    <w:rPr>
      <w:rFonts w:ascii="Times New Roman" w:hAnsi="Times New Roman" w:cs="Times New Roman"/>
    </w:rPr>
  </w:style>
  <w:style w:type="character" w:customStyle="1" w:styleId="WW-WW8Num49z011111">
    <w:name w:val="WW-WW8Num49z011111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-WW8Num51z0111">
    <w:name w:val="WW-WW8Num51z0111"/>
    <w:rPr>
      <w:rFonts w:ascii="Times New Roman" w:hAnsi="Times New Roman" w:cs="Times New Roman"/>
    </w:rPr>
  </w:style>
  <w:style w:type="character" w:customStyle="1" w:styleId="WW8Num52z4">
    <w:name w:val="WW8Num52z4"/>
    <w:rPr>
      <w:rFonts w:ascii="Times New Roman" w:hAnsi="Times New Roman" w:cs="Times New Roman"/>
    </w:rPr>
  </w:style>
  <w:style w:type="character" w:customStyle="1" w:styleId="WW-WW8Num54z0111">
    <w:name w:val="WW-WW8Num54z0111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8Num56z0">
    <w:name w:val="WW8Num56z0"/>
    <w:rPr>
      <w:rFonts w:ascii="Times New Roman" w:hAnsi="Times New Roman" w:cs="Times New Roman"/>
    </w:rPr>
  </w:style>
  <w:style w:type="character" w:customStyle="1" w:styleId="WW-WW8Num58z0">
    <w:name w:val="WW-WW8Num58z0"/>
    <w:rPr>
      <w:rFonts w:ascii="Times New Roman" w:hAnsi="Times New Roman" w:cs="Times New Roman"/>
    </w:rPr>
  </w:style>
  <w:style w:type="character" w:customStyle="1" w:styleId="WW8Num58z1">
    <w:name w:val="WW8Num58z1"/>
    <w:rPr>
      <w:rFonts w:ascii="Times New Roman" w:hAnsi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0z0">
    <w:name w:val="WW-WW8Num60z0"/>
    <w:rPr>
      <w:rFonts w:ascii="Times New Roman" w:hAnsi="Times New Roman" w:cs="Times New Roman"/>
    </w:rPr>
  </w:style>
  <w:style w:type="character" w:customStyle="1" w:styleId="WW8Num61z0">
    <w:name w:val="WW8Num61z0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8z111111">
    <w:name w:val="WW-WW8Num8z111111"/>
    <w:rPr>
      <w:rFonts w:ascii="Symbol" w:hAnsi="Symbol"/>
    </w:rPr>
  </w:style>
  <w:style w:type="character" w:customStyle="1" w:styleId="WW-WW8Num9z111111">
    <w:name w:val="WW-WW8Num9z111111"/>
    <w:rPr>
      <w:rFonts w:ascii="Times New Roman" w:hAnsi="Times New Roman"/>
    </w:rPr>
  </w:style>
  <w:style w:type="character" w:customStyle="1" w:styleId="WW-WW8Num10z01111111">
    <w:name w:val="WW-WW8Num10z01111111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2">
    <w:name w:val="WW8Num11z2"/>
    <w:rPr>
      <w:rFonts w:ascii="Times New Roman" w:hAnsi="Times New Roman" w:cs="Times New Roman"/>
    </w:rPr>
  </w:style>
  <w:style w:type="character" w:customStyle="1" w:styleId="WW8Num13z0">
    <w:name w:val="WW8Num13z0"/>
    <w:rPr>
      <w:rFonts w:ascii="Courier New" w:hAnsi="Courier New"/>
    </w:rPr>
  </w:style>
  <w:style w:type="character" w:customStyle="1" w:styleId="WW-WW8Num14z11">
    <w:name w:val="WW-WW8Num14z11"/>
    <w:rPr>
      <w:rFonts w:ascii="Times New Roman" w:hAnsi="Times New Roman" w:cs="Times New Roman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3">
    <w:name w:val="WW8Num16z3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-WW8Num26z01">
    <w:name w:val="WW-WW8Num26z01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-WW8Num26z2111">
    <w:name w:val="WW-WW8Num26z2111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2">
    <w:name w:val="WW8Num30z2"/>
    <w:rPr>
      <w:rFonts w:ascii="Times New Roman" w:hAnsi="Times New Roman" w:cs="Times New Roman"/>
    </w:rPr>
  </w:style>
  <w:style w:type="character" w:customStyle="1" w:styleId="WW-WW8Num33z1111">
    <w:name w:val="WW-WW8Num33z1111"/>
    <w:rPr>
      <w:rFonts w:ascii="Times New Roman" w:hAnsi="Times New Roman" w:cs="Times New Roman"/>
    </w:rPr>
  </w:style>
  <w:style w:type="character" w:customStyle="1" w:styleId="WW-WW8Num34z011111">
    <w:name w:val="WW-WW8Num34z011111"/>
    <w:rPr>
      <w:rFonts w:ascii="Times New Roman" w:hAnsi="Times New Roman" w:cs="Times New Roman"/>
    </w:rPr>
  </w:style>
  <w:style w:type="character" w:customStyle="1" w:styleId="WW-WW8Num35z01">
    <w:name w:val="WW-WW8Num35z01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-WW8Num35z31">
    <w:name w:val="WW-WW8Num35z31"/>
    <w:rPr>
      <w:rFonts w:ascii="Symbol" w:hAnsi="Symbol"/>
    </w:rPr>
  </w:style>
  <w:style w:type="character" w:customStyle="1" w:styleId="WW-WW8Num38z01">
    <w:name w:val="WW-WW8Num38z01"/>
    <w:rPr>
      <w:rFonts w:ascii="Times New Roman" w:hAnsi="Times New Roman" w:cs="Times New Roman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4">
    <w:name w:val="WW8Num38z4"/>
    <w:rPr>
      <w:rFonts w:ascii="Courier New" w:hAnsi="Courier New"/>
    </w:rPr>
  </w:style>
  <w:style w:type="character" w:customStyle="1" w:styleId="WW-WW8Num39z0111111">
    <w:name w:val="WW-WW8Num39z0111111"/>
    <w:rPr>
      <w:rFonts w:ascii="Times New Roman" w:hAnsi="Times New Roman"/>
    </w:rPr>
  </w:style>
  <w:style w:type="character" w:customStyle="1" w:styleId="WW8Num39z2">
    <w:name w:val="WW8Num39z2"/>
    <w:rPr>
      <w:rFonts w:ascii="Times New Roman" w:hAnsi="Times New Roman" w:cs="Times New Roman"/>
    </w:rPr>
  </w:style>
  <w:style w:type="character" w:customStyle="1" w:styleId="WW-WW8Num40z011111">
    <w:name w:val="WW-WW8Num40z011111"/>
    <w:rPr>
      <w:rFonts w:ascii="Times New Roman" w:hAnsi="Times New Roman" w:cs="Times New Roman"/>
    </w:rPr>
  </w:style>
  <w:style w:type="character" w:customStyle="1" w:styleId="WW-WW8Num41z0">
    <w:name w:val="WW-WW8Num41z0"/>
    <w:rPr>
      <w:rFonts w:ascii="Times New Roman" w:hAnsi="Times New Roman" w:cs="Times New Roman"/>
    </w:rPr>
  </w:style>
  <w:style w:type="character" w:customStyle="1" w:styleId="WW-WW8Num44z01111111">
    <w:name w:val="WW-WW8Num44z01111111"/>
    <w:rPr>
      <w:rFonts w:ascii="Times New Roman" w:hAnsi="Times New Roman" w:cs="Times New Roman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6z4">
    <w:name w:val="WW8Num46z4"/>
    <w:rPr>
      <w:rFonts w:ascii="Courier New" w:hAnsi="Courier New"/>
    </w:rPr>
  </w:style>
  <w:style w:type="character" w:customStyle="1" w:styleId="WW8Num46z5">
    <w:name w:val="WW8Num46z5"/>
    <w:rPr>
      <w:rFonts w:ascii="Wingdings" w:hAnsi="Wingdings"/>
    </w:rPr>
  </w:style>
  <w:style w:type="character" w:customStyle="1" w:styleId="WW-WW8Num47z011111">
    <w:name w:val="WW-WW8Num47z011111"/>
    <w:rPr>
      <w:rFonts w:ascii="Times New Roman" w:hAnsi="Times New Roman" w:cs="Times New Roman"/>
    </w:rPr>
  </w:style>
  <w:style w:type="character" w:customStyle="1" w:styleId="WW-WW8Num51z01111">
    <w:name w:val="WW-WW8Num51z01111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-WW8Num53z01111">
    <w:name w:val="WW-WW8Num53z01111"/>
    <w:rPr>
      <w:rFonts w:ascii="Times New Roman" w:hAnsi="Times New Roman" w:cs="Times New Roman"/>
    </w:rPr>
  </w:style>
  <w:style w:type="character" w:customStyle="1" w:styleId="WW8Num54z4">
    <w:name w:val="WW8Num54z4"/>
    <w:rPr>
      <w:rFonts w:ascii="Times New Roman" w:hAnsi="Times New Roman" w:cs="Times New Roman"/>
    </w:rPr>
  </w:style>
  <w:style w:type="character" w:customStyle="1" w:styleId="WW-WW8Num56z0">
    <w:name w:val="WW-WW8Num56z0"/>
    <w:rPr>
      <w:rFonts w:ascii="Times New Roman" w:hAnsi="Times New Roman" w:cs="Times New Roman"/>
    </w:rPr>
  </w:style>
  <w:style w:type="character" w:customStyle="1" w:styleId="WW-WW8Num57z0">
    <w:name w:val="WW-WW8Num57z0"/>
    <w:rPr>
      <w:rFonts w:ascii="Times New Roman" w:hAnsi="Times New Roman" w:cs="Times New Roman"/>
    </w:rPr>
  </w:style>
  <w:style w:type="character" w:customStyle="1" w:styleId="WW-WW8Num58z01">
    <w:name w:val="WW-WW8Num58z01"/>
    <w:rPr>
      <w:rFonts w:ascii="Times New Roman" w:hAnsi="Times New Roman" w:cs="Times New Roman"/>
    </w:rPr>
  </w:style>
  <w:style w:type="character" w:customStyle="1" w:styleId="WW-WW8Num60z01">
    <w:name w:val="WW-WW8Num60z01"/>
    <w:rPr>
      <w:rFonts w:ascii="Times New Roman" w:hAnsi="Times New Roman" w:cs="Times New Roman"/>
    </w:rPr>
  </w:style>
  <w:style w:type="character" w:customStyle="1" w:styleId="WW8Num60z1">
    <w:name w:val="WW8Num60z1"/>
    <w:rPr>
      <w:rFonts w:ascii="Times New Roman" w:hAnsi="Times New Roman"/>
    </w:rPr>
  </w:style>
  <w:style w:type="character" w:customStyle="1" w:styleId="WW-WW8Num61z0">
    <w:name w:val="WW-WW8Num61z0"/>
    <w:rPr>
      <w:rFonts w:ascii="Times New Roman" w:hAnsi="Times New Roman" w:cs="Times New Roman"/>
    </w:rPr>
  </w:style>
  <w:style w:type="character" w:customStyle="1" w:styleId="WW8Num62z0">
    <w:name w:val="WW8Num62z0"/>
    <w:rPr>
      <w:rFonts w:ascii="Times New Roman" w:hAnsi="Times New Roman" w:cs="Times New Roman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8Num66z0">
    <w:name w:val="WW8Num66z0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8z1111111">
    <w:name w:val="WW-WW8Num8z1111111"/>
    <w:rPr>
      <w:rFonts w:ascii="Symbol" w:hAnsi="Symbol"/>
    </w:rPr>
  </w:style>
  <w:style w:type="character" w:customStyle="1" w:styleId="WW-WW8Num9z1111111">
    <w:name w:val="WW-WW8Num9z1111111"/>
    <w:rPr>
      <w:rFonts w:ascii="Times New Roman" w:hAnsi="Times New Roman"/>
    </w:rPr>
  </w:style>
  <w:style w:type="character" w:customStyle="1" w:styleId="WW-WW8Num10z011111111">
    <w:name w:val="WW-WW8Num10z011111111"/>
    <w:rPr>
      <w:rFonts w:ascii="Times New Roman" w:hAnsi="Times New Roman" w:cs="Times New Roman"/>
    </w:rPr>
  </w:style>
  <w:style w:type="character" w:customStyle="1" w:styleId="WW-WW8Num11z0">
    <w:name w:val="WW-WW8Num11z0"/>
    <w:rPr>
      <w:rFonts w:ascii="Times New Roman" w:hAnsi="Times New Roman"/>
    </w:rPr>
  </w:style>
  <w:style w:type="character" w:customStyle="1" w:styleId="WW-WW8Num11z2">
    <w:name w:val="WW-WW8Num11z2"/>
    <w:rPr>
      <w:rFonts w:ascii="Times New Roman" w:hAnsi="Times New Roman" w:cs="Times New Roman"/>
    </w:rPr>
  </w:style>
  <w:style w:type="character" w:customStyle="1" w:styleId="WW-WW8Num13z0">
    <w:name w:val="WW-WW8Num13z0"/>
    <w:rPr>
      <w:rFonts w:ascii="Courier New" w:hAnsi="Courier New"/>
    </w:rPr>
  </w:style>
  <w:style w:type="character" w:customStyle="1" w:styleId="WW-WW8Num14z111">
    <w:name w:val="WW-WW8Num14z111"/>
    <w:rPr>
      <w:rFonts w:ascii="Times New Roman" w:hAnsi="Times New Roman" w:cs="Times New Roman"/>
    </w:rPr>
  </w:style>
  <w:style w:type="character" w:customStyle="1" w:styleId="WW-WW8Num15z2">
    <w:name w:val="WW-WW8Num15z2"/>
    <w:rPr>
      <w:rFonts w:ascii="Times New Roman" w:hAnsi="Times New Roman" w:cs="Times New Roman"/>
    </w:rPr>
  </w:style>
  <w:style w:type="character" w:customStyle="1" w:styleId="WW-WW8Num16z3">
    <w:name w:val="WW-WW8Num16z3"/>
    <w:rPr>
      <w:rFonts w:ascii="Times New Roman" w:hAnsi="Times New Roman" w:cs="Times New Roman"/>
    </w:rPr>
  </w:style>
  <w:style w:type="character" w:customStyle="1" w:styleId="WW-WW8Num18z0">
    <w:name w:val="WW-WW8Num18z0"/>
    <w:rPr>
      <w:rFonts w:ascii="Times New Roman" w:hAnsi="Times New Roman"/>
    </w:rPr>
  </w:style>
  <w:style w:type="character" w:customStyle="1" w:styleId="WW-WW8Num18z1">
    <w:name w:val="WW-WW8Num18z1"/>
    <w:rPr>
      <w:rFonts w:ascii="Times New Roman" w:hAnsi="Times New Roman" w:cs="Times New Roman"/>
    </w:rPr>
  </w:style>
  <w:style w:type="character" w:customStyle="1" w:styleId="WW-WW8Num18z2">
    <w:name w:val="WW-WW8Num18z2"/>
    <w:rPr>
      <w:rFonts w:ascii="Wingdings" w:hAnsi="Wingdings"/>
    </w:rPr>
  </w:style>
  <w:style w:type="character" w:customStyle="1" w:styleId="WW-WW8Num18z3">
    <w:name w:val="WW-WW8Num18z3"/>
    <w:rPr>
      <w:rFonts w:ascii="Symbol" w:hAnsi="Symbol"/>
    </w:rPr>
  </w:style>
  <w:style w:type="character" w:customStyle="1" w:styleId="WW-WW8Num18z4">
    <w:name w:val="WW-WW8Num18z4"/>
    <w:rPr>
      <w:rFonts w:ascii="Courier New" w:hAnsi="Courier New"/>
    </w:rPr>
  </w:style>
  <w:style w:type="character" w:customStyle="1" w:styleId="WW-WW8Num22z0">
    <w:name w:val="WW-WW8Num22z0"/>
    <w:rPr>
      <w:rFonts w:ascii="Times New Roman" w:hAnsi="Times New Roman" w:cs="Times New Roman"/>
    </w:rPr>
  </w:style>
  <w:style w:type="character" w:customStyle="1" w:styleId="WW-WW8Num26z011">
    <w:name w:val="WW-WW8Num26z011"/>
    <w:rPr>
      <w:rFonts w:ascii="Times New Roman" w:hAnsi="Times New Roman" w:cs="Times New Roman"/>
    </w:rPr>
  </w:style>
  <w:style w:type="character" w:customStyle="1" w:styleId="WW-WW8Num26z1">
    <w:name w:val="WW-WW8Num26z1"/>
    <w:rPr>
      <w:rFonts w:ascii="Courier New" w:hAnsi="Courier New"/>
    </w:rPr>
  </w:style>
  <w:style w:type="character" w:customStyle="1" w:styleId="WW-WW8Num26z21111">
    <w:name w:val="WW-WW8Num26z21111"/>
    <w:rPr>
      <w:rFonts w:ascii="Wingdings" w:hAnsi="Wingdings"/>
    </w:rPr>
  </w:style>
  <w:style w:type="character" w:customStyle="1" w:styleId="WW-WW8Num26z3">
    <w:name w:val="WW-WW8Num26z3"/>
    <w:rPr>
      <w:rFonts w:ascii="Symbol" w:hAnsi="Symbol"/>
    </w:rPr>
  </w:style>
  <w:style w:type="character" w:customStyle="1" w:styleId="WW-WW8Num28z0">
    <w:name w:val="WW-WW8Num28z0"/>
    <w:rPr>
      <w:rFonts w:ascii="Times New Roman" w:hAnsi="Times New Roman" w:cs="Times New Roman"/>
    </w:rPr>
  </w:style>
  <w:style w:type="character" w:customStyle="1" w:styleId="WW-WW8Num30z2">
    <w:name w:val="WW-WW8Num30z2"/>
    <w:rPr>
      <w:rFonts w:ascii="Times New Roman" w:hAnsi="Times New Roman" w:cs="Times New Roman"/>
    </w:rPr>
  </w:style>
  <w:style w:type="character" w:customStyle="1" w:styleId="WW-WW8Num33z11111">
    <w:name w:val="WW-WW8Num33z11111"/>
    <w:rPr>
      <w:rFonts w:ascii="Times New Roman" w:hAnsi="Times New Roman" w:cs="Times New Roman"/>
    </w:rPr>
  </w:style>
  <w:style w:type="character" w:customStyle="1" w:styleId="WW-WW8Num34z0111111">
    <w:name w:val="WW-WW8Num34z0111111"/>
    <w:rPr>
      <w:rFonts w:ascii="Times New Roman" w:hAnsi="Times New Roman" w:cs="Times New Roman"/>
    </w:rPr>
  </w:style>
  <w:style w:type="character" w:customStyle="1" w:styleId="WW-WW8Num35z011">
    <w:name w:val="WW-WW8Num35z011"/>
    <w:rPr>
      <w:rFonts w:ascii="Times New Roman" w:hAnsi="Times New Roman" w:cs="Times New Roman"/>
    </w:rPr>
  </w:style>
  <w:style w:type="character" w:customStyle="1" w:styleId="WW-WW8Num35z1">
    <w:name w:val="WW-WW8Num35z1"/>
    <w:rPr>
      <w:rFonts w:ascii="Courier New" w:hAnsi="Courier New"/>
    </w:rPr>
  </w:style>
  <w:style w:type="character" w:customStyle="1" w:styleId="WW-WW8Num35z2">
    <w:name w:val="WW-WW8Num35z2"/>
    <w:rPr>
      <w:rFonts w:ascii="Wingdings" w:hAnsi="Wingdings"/>
    </w:rPr>
  </w:style>
  <w:style w:type="character" w:customStyle="1" w:styleId="WW-WW8Num35z311">
    <w:name w:val="WW-WW8Num35z311"/>
    <w:rPr>
      <w:rFonts w:ascii="Symbol" w:hAnsi="Symbol"/>
    </w:rPr>
  </w:style>
  <w:style w:type="character" w:customStyle="1" w:styleId="WW-WW8Num38z011">
    <w:name w:val="WW-WW8Num38z011"/>
    <w:rPr>
      <w:rFonts w:ascii="Times New Roman" w:hAnsi="Times New Roman" w:cs="Times New Roman"/>
    </w:rPr>
  </w:style>
  <w:style w:type="character" w:customStyle="1" w:styleId="WW-WW8Num38z1">
    <w:name w:val="WW-WW8Num38z1"/>
    <w:rPr>
      <w:rFonts w:ascii="Symbol" w:hAnsi="Symbol"/>
    </w:rPr>
  </w:style>
  <w:style w:type="character" w:customStyle="1" w:styleId="WW-WW8Num38z2">
    <w:name w:val="WW-WW8Num38z2"/>
    <w:rPr>
      <w:rFonts w:ascii="Wingdings" w:hAnsi="Wingdings"/>
    </w:rPr>
  </w:style>
  <w:style w:type="character" w:customStyle="1" w:styleId="WW-WW8Num38z4">
    <w:name w:val="WW-WW8Num38z4"/>
    <w:rPr>
      <w:rFonts w:ascii="Courier New" w:hAnsi="Courier New"/>
    </w:rPr>
  </w:style>
  <w:style w:type="character" w:customStyle="1" w:styleId="WW-WW8Num39z01111111">
    <w:name w:val="WW-WW8Num39z01111111"/>
    <w:rPr>
      <w:rFonts w:ascii="Times New Roman" w:hAnsi="Times New Roman"/>
    </w:rPr>
  </w:style>
  <w:style w:type="character" w:customStyle="1" w:styleId="WW-WW8Num39z2">
    <w:name w:val="WW-WW8Num39z2"/>
    <w:rPr>
      <w:rFonts w:ascii="Times New Roman" w:hAnsi="Times New Roman" w:cs="Times New Roman"/>
    </w:rPr>
  </w:style>
  <w:style w:type="character" w:customStyle="1" w:styleId="WW-WW8Num40z0111111">
    <w:name w:val="WW-WW8Num40z0111111"/>
    <w:rPr>
      <w:rFonts w:ascii="Times New Roman" w:hAnsi="Times New Roman" w:cs="Times New Roman"/>
    </w:rPr>
  </w:style>
  <w:style w:type="character" w:customStyle="1" w:styleId="WW-WW8Num41z01">
    <w:name w:val="WW-WW8Num41z01"/>
    <w:rPr>
      <w:rFonts w:ascii="Times New Roman" w:hAnsi="Times New Roman" w:cs="Times New Roman"/>
    </w:rPr>
  </w:style>
  <w:style w:type="character" w:customStyle="1" w:styleId="WW-WW8Num44z011111111">
    <w:name w:val="WW-WW8Num44z011111111"/>
    <w:rPr>
      <w:rFonts w:ascii="Times New Roman" w:hAnsi="Times New Roman" w:cs="Times New Roman"/>
    </w:rPr>
  </w:style>
  <w:style w:type="character" w:customStyle="1" w:styleId="WW-WW8Num46z0">
    <w:name w:val="WW-WW8Num46z0"/>
    <w:rPr>
      <w:rFonts w:ascii="Times New Roman" w:hAnsi="Times New Roman" w:cs="Times New Roman"/>
    </w:rPr>
  </w:style>
  <w:style w:type="character" w:customStyle="1" w:styleId="WW-WW8Num46z3">
    <w:name w:val="WW-WW8Num46z3"/>
    <w:rPr>
      <w:rFonts w:ascii="Symbol" w:hAnsi="Symbol"/>
    </w:rPr>
  </w:style>
  <w:style w:type="character" w:customStyle="1" w:styleId="WW-WW8Num46z4">
    <w:name w:val="WW-WW8Num46z4"/>
    <w:rPr>
      <w:rFonts w:ascii="Courier New" w:hAnsi="Courier New"/>
    </w:rPr>
  </w:style>
  <w:style w:type="character" w:customStyle="1" w:styleId="WW-WW8Num46z5">
    <w:name w:val="WW-WW8Num46z5"/>
    <w:rPr>
      <w:rFonts w:ascii="Wingdings" w:hAnsi="Wingdings"/>
    </w:rPr>
  </w:style>
  <w:style w:type="character" w:customStyle="1" w:styleId="WW-WW8Num47z0111111">
    <w:name w:val="WW-WW8Num47z0111111"/>
    <w:rPr>
      <w:rFonts w:ascii="Times New Roman" w:hAnsi="Times New Roman" w:cs="Times New Roman"/>
    </w:rPr>
  </w:style>
  <w:style w:type="character" w:customStyle="1" w:styleId="WW-WW8Num51z011111">
    <w:name w:val="WW-WW8Num51z011111"/>
    <w:rPr>
      <w:rFonts w:ascii="Times New Roman" w:hAnsi="Times New Roman" w:cs="Times New Roman"/>
    </w:rPr>
  </w:style>
  <w:style w:type="character" w:customStyle="1" w:styleId="WW-WW8Num52z1">
    <w:name w:val="WW-WW8Num52z1"/>
    <w:rPr>
      <w:rFonts w:ascii="Courier New" w:hAnsi="Courier New"/>
    </w:rPr>
  </w:style>
  <w:style w:type="character" w:customStyle="1" w:styleId="WW-WW8Num52z2">
    <w:name w:val="WW-WW8Num52z2"/>
    <w:rPr>
      <w:rFonts w:ascii="Wingdings" w:hAnsi="Wingdings"/>
    </w:rPr>
  </w:style>
  <w:style w:type="character" w:customStyle="1" w:styleId="WW-WW8Num52z3">
    <w:name w:val="WW-WW8Num52z3"/>
    <w:rPr>
      <w:rFonts w:ascii="Symbol" w:hAnsi="Symbol"/>
    </w:rPr>
  </w:style>
  <w:style w:type="character" w:customStyle="1" w:styleId="WW-WW8Num53z011111">
    <w:name w:val="WW-WW8Num53z011111"/>
    <w:rPr>
      <w:rFonts w:ascii="Times New Roman" w:hAnsi="Times New Roman" w:cs="Times New Roman"/>
    </w:rPr>
  </w:style>
  <w:style w:type="character" w:customStyle="1" w:styleId="WW-WW8Num54z4">
    <w:name w:val="WW-WW8Num54z4"/>
    <w:rPr>
      <w:rFonts w:ascii="Times New Roman" w:hAnsi="Times New Roman" w:cs="Times New Roman"/>
    </w:rPr>
  </w:style>
  <w:style w:type="character" w:customStyle="1" w:styleId="WW-WW8Num56z01">
    <w:name w:val="WW-WW8Num56z01"/>
    <w:rPr>
      <w:rFonts w:ascii="Times New Roman" w:hAnsi="Times New Roman" w:cs="Times New Roman"/>
    </w:rPr>
  </w:style>
  <w:style w:type="character" w:customStyle="1" w:styleId="WW-WW8Num57z01">
    <w:name w:val="WW-WW8Num57z01"/>
    <w:rPr>
      <w:rFonts w:ascii="Times New Roman" w:hAnsi="Times New Roman" w:cs="Times New Roman"/>
    </w:rPr>
  </w:style>
  <w:style w:type="character" w:customStyle="1" w:styleId="WW-WW8Num58z011">
    <w:name w:val="WW-WW8Num58z011"/>
    <w:rPr>
      <w:rFonts w:ascii="Times New Roman" w:hAnsi="Times New Roman" w:cs="Times New Roman"/>
    </w:rPr>
  </w:style>
  <w:style w:type="character" w:customStyle="1" w:styleId="WW-WW8Num60z011">
    <w:name w:val="WW-WW8Num60z011"/>
    <w:rPr>
      <w:rFonts w:ascii="Times New Roman" w:hAnsi="Times New Roman" w:cs="Times New Roman"/>
    </w:rPr>
  </w:style>
  <w:style w:type="character" w:customStyle="1" w:styleId="WW-WW8Num60z1">
    <w:name w:val="WW-WW8Num60z1"/>
    <w:rPr>
      <w:rFonts w:ascii="Times New Roman" w:hAnsi="Times New Roman"/>
    </w:rPr>
  </w:style>
  <w:style w:type="character" w:customStyle="1" w:styleId="WW-WW8Num61z01">
    <w:name w:val="WW-WW8Num61z01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Times New Roman" w:hAnsi="Times New Roman" w:cs="Times New Roman"/>
    </w:rPr>
  </w:style>
  <w:style w:type="character" w:customStyle="1" w:styleId="WW-WW8Num63z0">
    <w:name w:val="WW-WW8Num63z0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WW8Num8z11111111">
    <w:name w:val="WW-WW8Num8z11111111"/>
    <w:rPr>
      <w:rFonts w:ascii="Symbol" w:hAnsi="Symbol"/>
    </w:rPr>
  </w:style>
  <w:style w:type="character" w:customStyle="1" w:styleId="WW-WW8Num9z11111111">
    <w:name w:val="WW-WW8Num9z11111111"/>
    <w:rPr>
      <w:rFonts w:ascii="Times New Roman" w:hAnsi="Times New Roman"/>
    </w:rPr>
  </w:style>
  <w:style w:type="character" w:customStyle="1" w:styleId="WW-WW8Num10z0111111111">
    <w:name w:val="WW-WW8Num10z0111111111"/>
    <w:rPr>
      <w:rFonts w:ascii="Times New Roman" w:hAnsi="Times New Roman" w:cs="Times New Roman"/>
    </w:rPr>
  </w:style>
  <w:style w:type="character" w:customStyle="1" w:styleId="WW-WW8Num11z01">
    <w:name w:val="WW-WW8Num11z01"/>
    <w:rPr>
      <w:rFonts w:ascii="Times New Roman" w:hAnsi="Times New Roman"/>
    </w:rPr>
  </w:style>
  <w:style w:type="character" w:customStyle="1" w:styleId="WW-WW8Num11z21">
    <w:name w:val="WW-WW8Num11z21"/>
    <w:rPr>
      <w:rFonts w:ascii="Times New Roman" w:hAnsi="Times New Roman" w:cs="Times New Roman"/>
    </w:rPr>
  </w:style>
  <w:style w:type="character" w:customStyle="1" w:styleId="WW-WW8Num13z01">
    <w:name w:val="WW-WW8Num13z01"/>
    <w:rPr>
      <w:rFonts w:ascii="Courier New" w:hAnsi="Courier New"/>
    </w:rPr>
  </w:style>
  <w:style w:type="character" w:customStyle="1" w:styleId="WW-WW8Num14z1111">
    <w:name w:val="WW-WW8Num14z1111"/>
    <w:rPr>
      <w:rFonts w:ascii="Times New Roman" w:hAnsi="Times New Roman" w:cs="Times New Roman"/>
    </w:rPr>
  </w:style>
  <w:style w:type="character" w:customStyle="1" w:styleId="WW-WW8Num15z21">
    <w:name w:val="WW-WW8Num15z21"/>
    <w:rPr>
      <w:rFonts w:ascii="Times New Roman" w:hAnsi="Times New Roman" w:cs="Times New Roman"/>
    </w:rPr>
  </w:style>
  <w:style w:type="character" w:customStyle="1" w:styleId="WW-WW8Num16z31">
    <w:name w:val="WW-WW8Num16z31"/>
    <w:rPr>
      <w:rFonts w:ascii="Times New Roman" w:hAnsi="Times New Roman" w:cs="Times New Roman"/>
    </w:rPr>
  </w:style>
  <w:style w:type="character" w:customStyle="1" w:styleId="WW-WW8Num18z01">
    <w:name w:val="WW-WW8Num18z01"/>
    <w:rPr>
      <w:rFonts w:ascii="Times New Roman" w:hAnsi="Times New Roman"/>
    </w:rPr>
  </w:style>
  <w:style w:type="character" w:customStyle="1" w:styleId="WW-WW8Num18z11">
    <w:name w:val="WW-WW8Num18z11"/>
    <w:rPr>
      <w:rFonts w:ascii="Times New Roman" w:hAnsi="Times New Roman" w:cs="Times New Roman"/>
    </w:rPr>
  </w:style>
  <w:style w:type="character" w:customStyle="1" w:styleId="WW-WW8Num18z21">
    <w:name w:val="WW-WW8Num18z21"/>
    <w:rPr>
      <w:rFonts w:ascii="Wingdings" w:hAnsi="Wingdings"/>
    </w:rPr>
  </w:style>
  <w:style w:type="character" w:customStyle="1" w:styleId="WW-WW8Num18z31">
    <w:name w:val="WW-WW8Num18z31"/>
    <w:rPr>
      <w:rFonts w:ascii="Symbol" w:hAnsi="Symbol"/>
    </w:rPr>
  </w:style>
  <w:style w:type="character" w:customStyle="1" w:styleId="WW-WW8Num18z41">
    <w:name w:val="WW-WW8Num18z41"/>
    <w:rPr>
      <w:rFonts w:ascii="Courier New" w:hAnsi="Courier New"/>
    </w:rPr>
  </w:style>
  <w:style w:type="character" w:customStyle="1" w:styleId="WW-WW8Num22z01">
    <w:name w:val="WW-WW8Num22z01"/>
    <w:rPr>
      <w:rFonts w:ascii="Times New Roman" w:hAnsi="Times New Roman" w:cs="Times New Roman"/>
    </w:rPr>
  </w:style>
  <w:style w:type="character" w:customStyle="1" w:styleId="WW-WW8Num26z0111">
    <w:name w:val="WW-WW8Num26z0111"/>
    <w:rPr>
      <w:rFonts w:ascii="Times New Roman" w:hAnsi="Times New Roman" w:cs="Times New Roman"/>
    </w:rPr>
  </w:style>
  <w:style w:type="character" w:customStyle="1" w:styleId="WW-WW8Num26z11">
    <w:name w:val="WW-WW8Num26z11"/>
    <w:rPr>
      <w:rFonts w:ascii="Courier New" w:hAnsi="Courier New"/>
    </w:rPr>
  </w:style>
  <w:style w:type="character" w:customStyle="1" w:styleId="WW-WW8Num26z211111">
    <w:name w:val="WW-WW8Num26z211111"/>
    <w:rPr>
      <w:rFonts w:ascii="Wingdings" w:hAnsi="Wingdings"/>
    </w:rPr>
  </w:style>
  <w:style w:type="character" w:customStyle="1" w:styleId="WW-WW8Num26z31">
    <w:name w:val="WW-WW8Num26z31"/>
    <w:rPr>
      <w:rFonts w:ascii="Symbol" w:hAnsi="Symbol"/>
    </w:rPr>
  </w:style>
  <w:style w:type="character" w:customStyle="1" w:styleId="WW-WW8Num28z01">
    <w:name w:val="WW-WW8Num28z01"/>
    <w:rPr>
      <w:rFonts w:ascii="Times New Roman" w:hAnsi="Times New Roman" w:cs="Times New Roman"/>
    </w:rPr>
  </w:style>
  <w:style w:type="character" w:customStyle="1" w:styleId="WW-WW8Num30z21">
    <w:name w:val="WW-WW8Num30z21"/>
    <w:rPr>
      <w:rFonts w:ascii="Times New Roman" w:hAnsi="Times New Roman" w:cs="Times New Roman"/>
    </w:rPr>
  </w:style>
  <w:style w:type="character" w:customStyle="1" w:styleId="WW-WW8Num33z111111">
    <w:name w:val="WW-WW8Num33z111111"/>
    <w:rPr>
      <w:rFonts w:ascii="Times New Roman" w:hAnsi="Times New Roman" w:cs="Times New Roman"/>
    </w:rPr>
  </w:style>
  <w:style w:type="character" w:customStyle="1" w:styleId="WW-WW8Num34z01111111">
    <w:name w:val="WW-WW8Num34z01111111"/>
    <w:rPr>
      <w:rFonts w:ascii="Times New Roman" w:hAnsi="Times New Roman" w:cs="Times New Roman"/>
    </w:rPr>
  </w:style>
  <w:style w:type="character" w:customStyle="1" w:styleId="WW-WW8Num35z0111">
    <w:name w:val="WW-WW8Num35z0111"/>
    <w:rPr>
      <w:rFonts w:ascii="Times New Roman" w:hAnsi="Times New Roman" w:cs="Times New Roman"/>
    </w:rPr>
  </w:style>
  <w:style w:type="character" w:customStyle="1" w:styleId="WW-WW8Num35z11">
    <w:name w:val="WW-WW8Num35z11"/>
    <w:rPr>
      <w:rFonts w:ascii="Courier New" w:hAnsi="Courier New"/>
    </w:rPr>
  </w:style>
  <w:style w:type="character" w:customStyle="1" w:styleId="WW-WW8Num35z21">
    <w:name w:val="WW-WW8Num35z21"/>
    <w:rPr>
      <w:rFonts w:ascii="Wingdings" w:hAnsi="Wingdings"/>
    </w:rPr>
  </w:style>
  <w:style w:type="character" w:customStyle="1" w:styleId="WW-WW8Num35z3111">
    <w:name w:val="WW-WW8Num35z3111"/>
    <w:rPr>
      <w:rFonts w:ascii="Symbol" w:hAnsi="Symbol"/>
    </w:rPr>
  </w:style>
  <w:style w:type="character" w:customStyle="1" w:styleId="WW-WW8Num38z0111">
    <w:name w:val="WW-WW8Num38z0111"/>
    <w:rPr>
      <w:rFonts w:ascii="Times New Roman" w:hAnsi="Times New Roman" w:cs="Times New Roman"/>
    </w:rPr>
  </w:style>
  <w:style w:type="character" w:customStyle="1" w:styleId="WW-WW8Num38z11">
    <w:name w:val="WW-WW8Num38z11"/>
    <w:rPr>
      <w:rFonts w:ascii="Symbol" w:hAnsi="Symbol"/>
    </w:rPr>
  </w:style>
  <w:style w:type="character" w:customStyle="1" w:styleId="WW-WW8Num38z21">
    <w:name w:val="WW-WW8Num38z21"/>
    <w:rPr>
      <w:rFonts w:ascii="Wingdings" w:hAnsi="Wingdings"/>
    </w:rPr>
  </w:style>
  <w:style w:type="character" w:customStyle="1" w:styleId="WW-WW8Num38z41">
    <w:name w:val="WW-WW8Num38z41"/>
    <w:rPr>
      <w:rFonts w:ascii="Courier New" w:hAnsi="Courier New"/>
    </w:rPr>
  </w:style>
  <w:style w:type="character" w:customStyle="1" w:styleId="WW-WW8Num39z011111111">
    <w:name w:val="WW-WW8Num39z011111111"/>
    <w:rPr>
      <w:rFonts w:ascii="Times New Roman" w:hAnsi="Times New Roman"/>
    </w:rPr>
  </w:style>
  <w:style w:type="character" w:customStyle="1" w:styleId="WW-WW8Num39z21">
    <w:name w:val="WW-WW8Num39z21"/>
    <w:rPr>
      <w:rFonts w:ascii="Times New Roman" w:hAnsi="Times New Roman" w:cs="Times New Roman"/>
    </w:rPr>
  </w:style>
  <w:style w:type="character" w:customStyle="1" w:styleId="WW-WW8Num40z01111111">
    <w:name w:val="WW-WW8Num40z01111111"/>
    <w:rPr>
      <w:rFonts w:ascii="Times New Roman" w:hAnsi="Times New Roman" w:cs="Times New Roman"/>
    </w:rPr>
  </w:style>
  <w:style w:type="character" w:customStyle="1" w:styleId="WW-WW8Num41z011">
    <w:name w:val="WW-WW8Num41z011"/>
    <w:rPr>
      <w:rFonts w:ascii="Times New Roman" w:hAnsi="Times New Roman" w:cs="Times New Roman"/>
    </w:rPr>
  </w:style>
  <w:style w:type="character" w:customStyle="1" w:styleId="WW-WW8Num44z0111111111">
    <w:name w:val="WW-WW8Num44z0111111111"/>
    <w:rPr>
      <w:rFonts w:ascii="Times New Roman" w:hAnsi="Times New Roman" w:cs="Times New Roman"/>
    </w:rPr>
  </w:style>
  <w:style w:type="character" w:customStyle="1" w:styleId="WW-WW8Num46z01">
    <w:name w:val="WW-WW8Num46z01"/>
    <w:rPr>
      <w:rFonts w:ascii="Times New Roman" w:hAnsi="Times New Roman" w:cs="Times New Roman"/>
    </w:rPr>
  </w:style>
  <w:style w:type="character" w:customStyle="1" w:styleId="WW-WW8Num46z31">
    <w:name w:val="WW-WW8Num46z31"/>
    <w:rPr>
      <w:rFonts w:ascii="Symbol" w:hAnsi="Symbol"/>
    </w:rPr>
  </w:style>
  <w:style w:type="character" w:customStyle="1" w:styleId="WW-WW8Num46z41">
    <w:name w:val="WW-WW8Num46z41"/>
    <w:rPr>
      <w:rFonts w:ascii="Courier New" w:hAnsi="Courier New"/>
    </w:rPr>
  </w:style>
  <w:style w:type="character" w:customStyle="1" w:styleId="WW-WW8Num46z51">
    <w:name w:val="WW-WW8Num46z51"/>
    <w:rPr>
      <w:rFonts w:ascii="Wingdings" w:hAnsi="Wingdings"/>
    </w:rPr>
  </w:style>
  <w:style w:type="character" w:customStyle="1" w:styleId="WW-WW8Num47z01111111">
    <w:name w:val="WW-WW8Num47z01111111"/>
    <w:rPr>
      <w:rFonts w:ascii="Times New Roman" w:hAnsi="Times New Roman" w:cs="Times New Roman"/>
    </w:rPr>
  </w:style>
  <w:style w:type="character" w:customStyle="1" w:styleId="WW-WW8Num51z0111111">
    <w:name w:val="WW-WW8Num51z0111111"/>
    <w:rPr>
      <w:rFonts w:ascii="Times New Roman" w:hAnsi="Times New Roman" w:cs="Times New Roman"/>
    </w:rPr>
  </w:style>
  <w:style w:type="character" w:customStyle="1" w:styleId="WW-WW8Num52z11">
    <w:name w:val="WW-WW8Num52z11"/>
    <w:rPr>
      <w:rFonts w:ascii="Courier New" w:hAnsi="Courier New"/>
    </w:rPr>
  </w:style>
  <w:style w:type="character" w:customStyle="1" w:styleId="WW-WW8Num52z21">
    <w:name w:val="WW-WW8Num52z21"/>
    <w:rPr>
      <w:rFonts w:ascii="Wingdings" w:hAnsi="Wingdings"/>
    </w:rPr>
  </w:style>
  <w:style w:type="character" w:customStyle="1" w:styleId="WW-WW8Num52z31">
    <w:name w:val="WW-WW8Num52z31"/>
    <w:rPr>
      <w:rFonts w:ascii="Symbol" w:hAnsi="Symbol"/>
    </w:rPr>
  </w:style>
  <w:style w:type="character" w:customStyle="1" w:styleId="WW-WW8Num53z0111111">
    <w:name w:val="WW-WW8Num53z0111111"/>
    <w:rPr>
      <w:rFonts w:ascii="Times New Roman" w:hAnsi="Times New Roman" w:cs="Times New Roman"/>
    </w:rPr>
  </w:style>
  <w:style w:type="character" w:customStyle="1" w:styleId="WW-WW8Num54z41">
    <w:name w:val="WW-WW8Num54z41"/>
    <w:rPr>
      <w:rFonts w:ascii="Times New Roman" w:hAnsi="Times New Roman" w:cs="Times New Roman"/>
    </w:rPr>
  </w:style>
  <w:style w:type="character" w:customStyle="1" w:styleId="WW-WW8Num56z011">
    <w:name w:val="WW-WW8Num56z011"/>
    <w:rPr>
      <w:rFonts w:ascii="Times New Roman" w:hAnsi="Times New Roman" w:cs="Times New Roman"/>
    </w:rPr>
  </w:style>
  <w:style w:type="character" w:customStyle="1" w:styleId="WW-WW8Num57z011">
    <w:name w:val="WW-WW8Num57z011"/>
    <w:rPr>
      <w:rFonts w:ascii="Times New Roman" w:hAnsi="Times New Roman" w:cs="Times New Roman"/>
    </w:rPr>
  </w:style>
  <w:style w:type="character" w:customStyle="1" w:styleId="WW-WW8Num58z0111">
    <w:name w:val="WW-WW8Num58z0111"/>
    <w:rPr>
      <w:rFonts w:ascii="Times New Roman" w:hAnsi="Times New Roman" w:cs="Times New Roman"/>
    </w:rPr>
  </w:style>
  <w:style w:type="character" w:customStyle="1" w:styleId="WW-WW8Num60z0111">
    <w:name w:val="WW-WW8Num60z0111"/>
    <w:rPr>
      <w:rFonts w:ascii="Times New Roman" w:hAnsi="Times New Roman" w:cs="Times New Roman"/>
    </w:rPr>
  </w:style>
  <w:style w:type="character" w:customStyle="1" w:styleId="WW-WW8Num60z11">
    <w:name w:val="WW-WW8Num60z11"/>
    <w:rPr>
      <w:rFonts w:ascii="Times New Roman" w:hAnsi="Times New Roman"/>
    </w:rPr>
  </w:style>
  <w:style w:type="character" w:customStyle="1" w:styleId="WW-WW8Num61z011">
    <w:name w:val="WW-WW8Num61z01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Times New Roman" w:hAnsi="Times New Roman" w:cs="Times New Roman"/>
    </w:rPr>
  </w:style>
  <w:style w:type="character" w:customStyle="1" w:styleId="WW-WW8Num63z01">
    <w:name w:val="WW-WW8Num63z01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WW8Num8z111111111">
    <w:name w:val="WW-WW8Num8z111111111"/>
    <w:rPr>
      <w:rFonts w:ascii="Symbol" w:hAnsi="Symbol"/>
    </w:rPr>
  </w:style>
  <w:style w:type="character" w:customStyle="1" w:styleId="WW-WW8Num9z111111111">
    <w:name w:val="WW-WW8Num9z111111111"/>
    <w:rPr>
      <w:rFonts w:ascii="Times New Roman" w:hAnsi="Times New Roman"/>
    </w:rPr>
  </w:style>
  <w:style w:type="character" w:customStyle="1" w:styleId="WW-WW8Num10z01111111111">
    <w:name w:val="WW-WW8Num10z01111111111"/>
    <w:rPr>
      <w:rFonts w:ascii="Times New Roman" w:hAnsi="Times New Roman" w:cs="Times New Roman"/>
    </w:rPr>
  </w:style>
  <w:style w:type="character" w:customStyle="1" w:styleId="WW-WW8Num11z011">
    <w:name w:val="WW-WW8Num11z011"/>
    <w:rPr>
      <w:rFonts w:ascii="Times New Roman" w:hAnsi="Times New Roman"/>
    </w:rPr>
  </w:style>
  <w:style w:type="character" w:customStyle="1" w:styleId="WW-WW8Num11z211">
    <w:name w:val="WW-WW8Num11z211"/>
    <w:rPr>
      <w:rFonts w:ascii="Times New Roman" w:hAnsi="Times New Roman" w:cs="Times New Roman"/>
    </w:rPr>
  </w:style>
  <w:style w:type="character" w:customStyle="1" w:styleId="WW-WW8Num13z011">
    <w:name w:val="WW-WW8Num13z011"/>
    <w:rPr>
      <w:rFonts w:ascii="Courier New" w:hAnsi="Courier New"/>
    </w:rPr>
  </w:style>
  <w:style w:type="character" w:customStyle="1" w:styleId="WW-WW8Num14z11111">
    <w:name w:val="WW-WW8Num14z11111"/>
    <w:rPr>
      <w:rFonts w:ascii="Times New Roman" w:hAnsi="Times New Roman" w:cs="Times New Roman"/>
    </w:rPr>
  </w:style>
  <w:style w:type="character" w:customStyle="1" w:styleId="WW-WW8Num15z211">
    <w:name w:val="WW-WW8Num15z211"/>
    <w:rPr>
      <w:rFonts w:ascii="Times New Roman" w:hAnsi="Times New Roman" w:cs="Times New Roman"/>
    </w:rPr>
  </w:style>
  <w:style w:type="character" w:customStyle="1" w:styleId="WW-WW8Num16z311">
    <w:name w:val="WW-WW8Num16z311"/>
    <w:rPr>
      <w:rFonts w:ascii="Times New Roman" w:hAnsi="Times New Roman" w:cs="Times New Roman"/>
    </w:rPr>
  </w:style>
  <w:style w:type="character" w:customStyle="1" w:styleId="WW-WW8Num18z011">
    <w:name w:val="WW-WW8Num18z011"/>
    <w:rPr>
      <w:rFonts w:ascii="Times New Roman" w:hAnsi="Times New Roman"/>
    </w:rPr>
  </w:style>
  <w:style w:type="character" w:customStyle="1" w:styleId="WW-WW8Num18z111">
    <w:name w:val="WW-WW8Num18z111"/>
    <w:rPr>
      <w:rFonts w:ascii="Times New Roman" w:hAnsi="Times New Roman" w:cs="Times New Roman"/>
    </w:rPr>
  </w:style>
  <w:style w:type="character" w:customStyle="1" w:styleId="WW-WW8Num18z211">
    <w:name w:val="WW-WW8Num18z211"/>
    <w:rPr>
      <w:rFonts w:ascii="Wingdings" w:hAnsi="Wingdings"/>
    </w:rPr>
  </w:style>
  <w:style w:type="character" w:customStyle="1" w:styleId="WW-WW8Num18z311">
    <w:name w:val="WW-WW8Num18z311"/>
    <w:rPr>
      <w:rFonts w:ascii="Symbol" w:hAnsi="Symbol"/>
    </w:rPr>
  </w:style>
  <w:style w:type="character" w:customStyle="1" w:styleId="WW-WW8Num18z411">
    <w:name w:val="WW-WW8Num18z411"/>
    <w:rPr>
      <w:rFonts w:ascii="Courier New" w:hAnsi="Courier New"/>
    </w:rPr>
  </w:style>
  <w:style w:type="character" w:customStyle="1" w:styleId="WW-WW8Num22z011">
    <w:name w:val="WW-WW8Num22z011"/>
    <w:rPr>
      <w:rFonts w:ascii="Times New Roman" w:hAnsi="Times New Roman" w:cs="Times New Roman"/>
    </w:rPr>
  </w:style>
  <w:style w:type="character" w:customStyle="1" w:styleId="WW-WW8Num26z01111">
    <w:name w:val="WW-WW8Num26z01111"/>
    <w:rPr>
      <w:rFonts w:ascii="Times New Roman" w:hAnsi="Times New Roman" w:cs="Times New Roman"/>
    </w:rPr>
  </w:style>
  <w:style w:type="character" w:customStyle="1" w:styleId="WW-WW8Num26z111">
    <w:name w:val="WW-WW8Num26z111"/>
    <w:rPr>
      <w:rFonts w:ascii="Courier New" w:hAnsi="Courier New"/>
    </w:rPr>
  </w:style>
  <w:style w:type="character" w:customStyle="1" w:styleId="WW-WW8Num26z2111111">
    <w:name w:val="WW-WW8Num26z2111111"/>
    <w:rPr>
      <w:rFonts w:ascii="Wingdings" w:hAnsi="Wingdings"/>
    </w:rPr>
  </w:style>
  <w:style w:type="character" w:customStyle="1" w:styleId="WW-WW8Num26z311">
    <w:name w:val="WW-WW8Num26z311"/>
    <w:rPr>
      <w:rFonts w:ascii="Symbol" w:hAnsi="Symbol"/>
    </w:rPr>
  </w:style>
  <w:style w:type="character" w:customStyle="1" w:styleId="WW-WW8Num28z011">
    <w:name w:val="WW-WW8Num28z011"/>
    <w:rPr>
      <w:rFonts w:ascii="Times New Roman" w:hAnsi="Times New Roman" w:cs="Times New Roman"/>
    </w:rPr>
  </w:style>
  <w:style w:type="character" w:customStyle="1" w:styleId="WW-WW8Num30z211">
    <w:name w:val="WW-WW8Num30z211"/>
    <w:rPr>
      <w:rFonts w:ascii="Times New Roman" w:hAnsi="Times New Roman" w:cs="Times New Roman"/>
    </w:rPr>
  </w:style>
  <w:style w:type="character" w:customStyle="1" w:styleId="WW-WW8Num33z1111111">
    <w:name w:val="WW-WW8Num33z1111111"/>
    <w:rPr>
      <w:rFonts w:ascii="Times New Roman" w:hAnsi="Times New Roman" w:cs="Times New Roman"/>
    </w:rPr>
  </w:style>
  <w:style w:type="character" w:customStyle="1" w:styleId="WW-WW8Num34z011111111">
    <w:name w:val="WW-WW8Num34z011111111"/>
    <w:rPr>
      <w:rFonts w:ascii="Times New Roman" w:hAnsi="Times New Roman" w:cs="Times New Roman"/>
    </w:rPr>
  </w:style>
  <w:style w:type="character" w:customStyle="1" w:styleId="WW-WW8Num35z01111">
    <w:name w:val="WW-WW8Num35z01111"/>
    <w:rPr>
      <w:rFonts w:ascii="Times New Roman" w:hAnsi="Times New Roman" w:cs="Times New Roman"/>
    </w:rPr>
  </w:style>
  <w:style w:type="character" w:customStyle="1" w:styleId="WW-WW8Num35z111">
    <w:name w:val="WW-WW8Num35z111"/>
    <w:rPr>
      <w:rFonts w:ascii="Courier New" w:hAnsi="Courier New"/>
    </w:rPr>
  </w:style>
  <w:style w:type="character" w:customStyle="1" w:styleId="WW-WW8Num35z211">
    <w:name w:val="WW-WW8Num35z211"/>
    <w:rPr>
      <w:rFonts w:ascii="Wingdings" w:hAnsi="Wingdings"/>
    </w:rPr>
  </w:style>
  <w:style w:type="character" w:customStyle="1" w:styleId="WW-WW8Num35z31111">
    <w:name w:val="WW-WW8Num35z31111"/>
    <w:rPr>
      <w:rFonts w:ascii="Symbol" w:hAnsi="Symbol"/>
    </w:rPr>
  </w:style>
  <w:style w:type="character" w:customStyle="1" w:styleId="WW-WW8Num38z01111">
    <w:name w:val="WW-WW8Num38z01111"/>
    <w:rPr>
      <w:rFonts w:ascii="Times New Roman" w:hAnsi="Times New Roman" w:cs="Times New Roman"/>
    </w:rPr>
  </w:style>
  <w:style w:type="character" w:customStyle="1" w:styleId="WW-WW8Num38z111">
    <w:name w:val="WW-WW8Num38z111"/>
    <w:rPr>
      <w:rFonts w:ascii="Symbol" w:hAnsi="Symbol"/>
    </w:rPr>
  </w:style>
  <w:style w:type="character" w:customStyle="1" w:styleId="WW-WW8Num38z211">
    <w:name w:val="WW-WW8Num38z211"/>
    <w:rPr>
      <w:rFonts w:ascii="Wingdings" w:hAnsi="Wingdings"/>
    </w:rPr>
  </w:style>
  <w:style w:type="character" w:customStyle="1" w:styleId="WW-WW8Num38z411">
    <w:name w:val="WW-WW8Num38z411"/>
    <w:rPr>
      <w:rFonts w:ascii="Courier New" w:hAnsi="Courier New"/>
    </w:rPr>
  </w:style>
  <w:style w:type="character" w:customStyle="1" w:styleId="WW-WW8Num39z0111111111">
    <w:name w:val="WW-WW8Num39z0111111111"/>
    <w:rPr>
      <w:rFonts w:ascii="Times New Roman" w:hAnsi="Times New Roman"/>
    </w:rPr>
  </w:style>
  <w:style w:type="character" w:customStyle="1" w:styleId="WW-WW8Num39z211">
    <w:name w:val="WW-WW8Num39z211"/>
    <w:rPr>
      <w:rFonts w:ascii="Times New Roman" w:hAnsi="Times New Roman" w:cs="Times New Roman"/>
    </w:rPr>
  </w:style>
  <w:style w:type="character" w:customStyle="1" w:styleId="WW-WW8Num40z011111111">
    <w:name w:val="WW-WW8Num40z011111111"/>
    <w:rPr>
      <w:rFonts w:ascii="Times New Roman" w:hAnsi="Times New Roman" w:cs="Times New Roman"/>
    </w:rPr>
  </w:style>
  <w:style w:type="character" w:customStyle="1" w:styleId="WW-WW8Num41z0111">
    <w:name w:val="WW-WW8Num41z0111"/>
    <w:rPr>
      <w:rFonts w:ascii="Times New Roman" w:hAnsi="Times New Roman" w:cs="Times New Roman"/>
    </w:rPr>
  </w:style>
  <w:style w:type="character" w:customStyle="1" w:styleId="WW-WW8Num44z01111111111">
    <w:name w:val="WW-WW8Num44z01111111111"/>
    <w:rPr>
      <w:rFonts w:ascii="Times New Roman" w:hAnsi="Times New Roman" w:cs="Times New Roman"/>
    </w:rPr>
  </w:style>
  <w:style w:type="character" w:customStyle="1" w:styleId="WW-WW8Num46z011">
    <w:name w:val="WW-WW8Num46z011"/>
    <w:rPr>
      <w:rFonts w:ascii="Times New Roman" w:hAnsi="Times New Roman" w:cs="Times New Roman"/>
    </w:rPr>
  </w:style>
  <w:style w:type="character" w:customStyle="1" w:styleId="WW-WW8Num46z311">
    <w:name w:val="WW-WW8Num46z311"/>
    <w:rPr>
      <w:rFonts w:ascii="Symbol" w:hAnsi="Symbol"/>
    </w:rPr>
  </w:style>
  <w:style w:type="character" w:customStyle="1" w:styleId="WW-WW8Num46z411">
    <w:name w:val="WW-WW8Num46z411"/>
    <w:rPr>
      <w:rFonts w:ascii="Courier New" w:hAnsi="Courier New"/>
    </w:rPr>
  </w:style>
  <w:style w:type="character" w:customStyle="1" w:styleId="WW-WW8Num46z511">
    <w:name w:val="WW-WW8Num46z511"/>
    <w:rPr>
      <w:rFonts w:ascii="Wingdings" w:hAnsi="Wingdings"/>
    </w:rPr>
  </w:style>
  <w:style w:type="character" w:customStyle="1" w:styleId="WW-WW8Num47z011111111">
    <w:name w:val="WW-WW8Num47z011111111"/>
    <w:rPr>
      <w:rFonts w:ascii="Times New Roman" w:hAnsi="Times New Roman" w:cs="Times New Roman"/>
    </w:rPr>
  </w:style>
  <w:style w:type="character" w:customStyle="1" w:styleId="WW-WW8Num51z01111111">
    <w:name w:val="WW-WW8Num51z01111111"/>
    <w:rPr>
      <w:rFonts w:ascii="Times New Roman" w:hAnsi="Times New Roman" w:cs="Times New Roman"/>
    </w:rPr>
  </w:style>
  <w:style w:type="character" w:customStyle="1" w:styleId="WW-WW8Num52z111">
    <w:name w:val="WW-WW8Num52z111"/>
    <w:rPr>
      <w:rFonts w:ascii="Courier New" w:hAnsi="Courier New"/>
    </w:rPr>
  </w:style>
  <w:style w:type="character" w:customStyle="1" w:styleId="WW-WW8Num52z211">
    <w:name w:val="WW-WW8Num52z211"/>
    <w:rPr>
      <w:rFonts w:ascii="Wingdings" w:hAnsi="Wingdings"/>
    </w:rPr>
  </w:style>
  <w:style w:type="character" w:customStyle="1" w:styleId="WW-WW8Num52z311">
    <w:name w:val="WW-WW8Num52z311"/>
    <w:rPr>
      <w:rFonts w:ascii="Symbol" w:hAnsi="Symbol"/>
    </w:rPr>
  </w:style>
  <w:style w:type="character" w:customStyle="1" w:styleId="WW-WW8Num53z01111111">
    <w:name w:val="WW-WW8Num53z01111111"/>
    <w:rPr>
      <w:rFonts w:ascii="Times New Roman" w:hAnsi="Times New Roman" w:cs="Times New Roman"/>
    </w:rPr>
  </w:style>
  <w:style w:type="character" w:customStyle="1" w:styleId="WW-WW8Num54z411">
    <w:name w:val="WW-WW8Num54z411"/>
    <w:rPr>
      <w:rFonts w:ascii="Times New Roman" w:hAnsi="Times New Roman" w:cs="Times New Roman"/>
    </w:rPr>
  </w:style>
  <w:style w:type="character" w:customStyle="1" w:styleId="WW-WW8Num56z0111">
    <w:name w:val="WW-WW8Num56z0111"/>
    <w:rPr>
      <w:rFonts w:ascii="Times New Roman" w:hAnsi="Times New Roman" w:cs="Times New Roman"/>
    </w:rPr>
  </w:style>
  <w:style w:type="character" w:customStyle="1" w:styleId="WW-WW8Num57z0111">
    <w:name w:val="WW-WW8Num57z0111"/>
    <w:rPr>
      <w:rFonts w:ascii="Times New Roman" w:hAnsi="Times New Roman" w:cs="Times New Roman"/>
    </w:rPr>
  </w:style>
  <w:style w:type="character" w:customStyle="1" w:styleId="WW-WW8Num58z01111">
    <w:name w:val="WW-WW8Num58z01111"/>
    <w:rPr>
      <w:rFonts w:ascii="Times New Roman" w:hAnsi="Times New Roman" w:cs="Times New Roman"/>
    </w:rPr>
  </w:style>
  <w:style w:type="character" w:customStyle="1" w:styleId="WW-WW8Num60z01111">
    <w:name w:val="WW-WW8Num60z01111"/>
    <w:rPr>
      <w:rFonts w:ascii="Times New Roman" w:hAnsi="Times New Roman" w:cs="Times New Roman"/>
    </w:rPr>
  </w:style>
  <w:style w:type="character" w:customStyle="1" w:styleId="WW-WW8Num60z111">
    <w:name w:val="WW-WW8Num60z111"/>
    <w:rPr>
      <w:rFonts w:ascii="Times New Roman" w:hAnsi="Times New Roman"/>
    </w:rPr>
  </w:style>
  <w:style w:type="character" w:customStyle="1" w:styleId="WW-WW8Num61z0111">
    <w:name w:val="WW-WW8Num61z0111"/>
    <w:rPr>
      <w:rFonts w:ascii="Times New Roman" w:hAnsi="Times New Roman" w:cs="Times New Roman"/>
    </w:rPr>
  </w:style>
  <w:style w:type="character" w:customStyle="1" w:styleId="WW-WW8Num62z011">
    <w:name w:val="WW-WW8Num62z011"/>
    <w:rPr>
      <w:rFonts w:ascii="Times New Roman" w:hAnsi="Times New Roman" w:cs="Times New Roman"/>
    </w:rPr>
  </w:style>
  <w:style w:type="character" w:customStyle="1" w:styleId="WW-WW8Num63z011">
    <w:name w:val="WW-WW8Num63z011"/>
    <w:rPr>
      <w:rFonts w:ascii="Times New Roman" w:hAnsi="Times New Roman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-WW8Num11z0111">
    <w:name w:val="WW-WW8Num11z0111"/>
    <w:rPr>
      <w:rFonts w:ascii="Times New Roman" w:eastAsia="Arial Unicode MS" w:hAnsi="Times New Roman"/>
    </w:rPr>
  </w:style>
  <w:style w:type="character" w:customStyle="1" w:styleId="WW-WW8Num11z11">
    <w:name w:val="WW-WW8Num11z11"/>
    <w:rPr>
      <w:rFonts w:ascii="Courier New" w:hAnsi="Courier New"/>
    </w:rPr>
  </w:style>
  <w:style w:type="character" w:customStyle="1" w:styleId="WW-WW8Num11z2111">
    <w:name w:val="WW-WW8Num11z2111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WW8Num14z01">
    <w:name w:val="WW-WW8Num14z01"/>
    <w:rPr>
      <w:rFonts w:ascii="Times New Roman" w:eastAsia="Arial Unicode MS" w:hAnsi="Times New Roman"/>
    </w:rPr>
  </w:style>
  <w:style w:type="character" w:customStyle="1" w:styleId="WW8Num15z0">
    <w:name w:val="WW8Num15z0"/>
    <w:rPr>
      <w:rFonts w:ascii="Times New Roman" w:eastAsia="Arial Unicode MS" w:hAnsi="Times New Roman"/>
    </w:rPr>
  </w:style>
  <w:style w:type="character" w:customStyle="1" w:styleId="WW-WW8Num15z2111">
    <w:name w:val="WW-WW8Num15z2111"/>
    <w:rPr>
      <w:rFonts w:ascii="Wingdings" w:hAnsi="Wingdings"/>
    </w:rPr>
  </w:style>
  <w:style w:type="character" w:customStyle="1" w:styleId="WW-WW8Num15z311111">
    <w:name w:val="WW-WW8Num15z311111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9z0">
    <w:name w:val="WW8Num19z0"/>
    <w:rPr>
      <w:rFonts w:ascii="Times New Roman" w:eastAsia="Arial Unicode MS" w:hAnsi="Times New Roman"/>
    </w:rPr>
  </w:style>
  <w:style w:type="character" w:customStyle="1" w:styleId="WW8Num20z1">
    <w:name w:val="WW8Num20z1"/>
    <w:rPr>
      <w:rFonts w:ascii="Symbol" w:hAnsi="Symbol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2z1">
    <w:name w:val="WW8Num22z1"/>
    <w:rPr>
      <w:rFonts w:ascii="Times New Roman" w:eastAsia="Arial Unicode MS" w:hAnsi="Times New Roman"/>
    </w:rPr>
  </w:style>
  <w:style w:type="character" w:customStyle="1" w:styleId="WW-WW8Num24z0111">
    <w:name w:val="WW-WW8Num24z0111"/>
    <w:rPr>
      <w:rFonts w:ascii="StarSymbol" w:eastAsia="StarSymbol" w:hAnsi="StarSymbol"/>
      <w:sz w:val="18"/>
    </w:rPr>
  </w:style>
  <w:style w:type="character" w:customStyle="1" w:styleId="WW-WW8Num29z01">
    <w:name w:val="WW-WW8Num29z01"/>
    <w:rPr>
      <w:rFonts w:ascii="Times New Roman" w:hAnsi="Times New Roman"/>
    </w:rPr>
  </w:style>
  <w:style w:type="character" w:customStyle="1" w:styleId="WW-WW8Num30z011111">
    <w:name w:val="WW-WW8Num30z011111"/>
    <w:rPr>
      <w:rFonts w:ascii="Times New Roman" w:hAnsi="Times New Roman"/>
    </w:rPr>
  </w:style>
  <w:style w:type="character" w:customStyle="1" w:styleId="WW-WW8Num33z01111111">
    <w:name w:val="WW-WW8Num33z01111111"/>
    <w:rPr>
      <w:rFonts w:ascii="Times New Roman" w:eastAsia="Arial Unicode MS" w:hAnsi="Times New Roman" w:cs="Times New Roman"/>
    </w:rPr>
  </w:style>
  <w:style w:type="character" w:customStyle="1" w:styleId="WW-WW8Num34z0111111111">
    <w:name w:val="WW-WW8Num34z0111111111"/>
    <w:rPr>
      <w:rFonts w:ascii="Times New Roman" w:eastAsia="Arial Unicode MS" w:hAnsi="Times New Roman"/>
    </w:rPr>
  </w:style>
  <w:style w:type="character" w:customStyle="1" w:styleId="WW-WW8Num34z21">
    <w:name w:val="WW-WW8Num34z21"/>
    <w:rPr>
      <w:rFonts w:ascii="Times New Roman" w:eastAsia="Arial Unicode MS" w:hAnsi="Times New Roman" w:cs="Times New Roman"/>
    </w:rPr>
  </w:style>
  <w:style w:type="character" w:customStyle="1" w:styleId="WW-WW8Num36z01">
    <w:name w:val="WW-WW8Num36z0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-WW8Num37z011111">
    <w:name w:val="WW-WW8Num37z011111"/>
    <w:rPr>
      <w:rFonts w:ascii="Times New Roman" w:eastAsia="Arial Unicode MS" w:hAnsi="Times New Roman"/>
    </w:rPr>
  </w:style>
  <w:style w:type="character" w:customStyle="1" w:styleId="WW-WW8Num37z11">
    <w:name w:val="WW-WW8Num37z11"/>
    <w:rPr>
      <w:rFonts w:ascii="Courier New" w:hAnsi="Courier New"/>
    </w:rPr>
  </w:style>
  <w:style w:type="character" w:customStyle="1" w:styleId="WW-WW8Num37z21">
    <w:name w:val="WW-WW8Num37z21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-WW8Num38z011111">
    <w:name w:val="WW-WW8Num38z011111"/>
    <w:rPr>
      <w:rFonts w:ascii="Times New Roman" w:eastAsia="Arial Unicode MS" w:hAnsi="Times New Roman" w:cs="Times New Roman"/>
    </w:rPr>
  </w:style>
  <w:style w:type="character" w:customStyle="1" w:styleId="WW8Num39z1">
    <w:name w:val="WW8Num39z1"/>
    <w:rPr>
      <w:rFonts w:ascii="Times New Roman" w:eastAsia="Arial Unicode MS" w:hAnsi="Times New Roman" w:cs="Times New Roman"/>
    </w:rPr>
  </w:style>
  <w:style w:type="character" w:customStyle="1" w:styleId="WW8Num40z2">
    <w:name w:val="WW8Num40z2"/>
    <w:rPr>
      <w:rFonts w:ascii="Times New Roman" w:eastAsia="Arial Unicode MS" w:hAnsi="Times New Roman" w:cs="Times New Roman"/>
    </w:rPr>
  </w:style>
  <w:style w:type="character" w:customStyle="1" w:styleId="WW-WW8Num42z0">
    <w:name w:val="WW-WW8Num42z0"/>
    <w:rPr>
      <w:rFonts w:ascii="Times New Roman" w:eastAsia="Arial Unicode MS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-WW8Num44z011111111111">
    <w:name w:val="WW-WW8Num44z011111111111"/>
    <w:rPr>
      <w:rFonts w:ascii="Times New Roman" w:eastAsia="Arial Unicode MS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-WW8Num44z3">
    <w:name w:val="WW-WW8Num44z3"/>
    <w:rPr>
      <w:rFonts w:ascii="Symbol" w:hAnsi="Symbol"/>
    </w:rPr>
  </w:style>
  <w:style w:type="character" w:customStyle="1" w:styleId="WW-WW8Num46z0111">
    <w:name w:val="WW-WW8Num46z0111"/>
    <w:rPr>
      <w:rFonts w:ascii="Times New Roman" w:eastAsia="Arial Unicode MS" w:hAnsi="Times New Roman" w:cs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-WW8Num46z3111">
    <w:name w:val="WW-WW8Num46z3111"/>
    <w:rPr>
      <w:rFonts w:ascii="Symbol" w:hAnsi="Symbol"/>
    </w:rPr>
  </w:style>
  <w:style w:type="character" w:customStyle="1" w:styleId="WW8Num48z3">
    <w:name w:val="WW8Num48z3"/>
    <w:rPr>
      <w:rFonts w:ascii="Times New Roman" w:eastAsia="Arial Unicode MS" w:hAnsi="Times New Roman" w:cs="Times New Roman"/>
    </w:rPr>
  </w:style>
  <w:style w:type="character" w:customStyle="1" w:styleId="WW-WW8Num50z0">
    <w:name w:val="WW-WW8Num50z0"/>
    <w:rPr>
      <w:rFonts w:ascii="Times New Roman" w:eastAsia="Arial Unicode MS" w:hAnsi="Times New Roman"/>
    </w:rPr>
  </w:style>
  <w:style w:type="character" w:customStyle="1" w:styleId="WW-WW8Num50z1">
    <w:name w:val="WW-WW8Num50z1"/>
    <w:rPr>
      <w:rFonts w:ascii="Times New Roman" w:eastAsia="Arial Unicode MS" w:hAnsi="Times New Roman" w:cs="Times New Roman"/>
    </w:rPr>
  </w:style>
  <w:style w:type="character" w:customStyle="1" w:styleId="WW-WW8Num50z2">
    <w:name w:val="WW-WW8Num50z2"/>
    <w:rPr>
      <w:rFonts w:ascii="Wingdings" w:hAnsi="Wingdings"/>
    </w:rPr>
  </w:style>
  <w:style w:type="character" w:customStyle="1" w:styleId="WW-WW8Num50z3">
    <w:name w:val="WW-WW8Num50z3"/>
    <w:rPr>
      <w:rFonts w:ascii="Symbol" w:hAnsi="Symbol"/>
    </w:rPr>
  </w:style>
  <w:style w:type="character" w:customStyle="1" w:styleId="WW8Num50z4">
    <w:name w:val="WW8Num50z4"/>
    <w:rPr>
      <w:rFonts w:ascii="Courier New" w:hAnsi="Courier New"/>
    </w:rPr>
  </w:style>
  <w:style w:type="character" w:customStyle="1" w:styleId="WW8Num53z1">
    <w:name w:val="WW8Num53z1"/>
    <w:rPr>
      <w:rFonts w:ascii="Symbol" w:hAnsi="Symbol"/>
    </w:rPr>
  </w:style>
  <w:style w:type="character" w:customStyle="1" w:styleId="WW-WW8Num57z01111">
    <w:name w:val="WW-WW8Num57z01111"/>
    <w:rPr>
      <w:rFonts w:ascii="Times New Roman" w:eastAsia="Arial Unicode MS" w:hAnsi="Times New Roman" w:cs="Times New Roman"/>
    </w:rPr>
  </w:style>
  <w:style w:type="character" w:customStyle="1" w:styleId="WW-WW8Num57z1">
    <w:name w:val="WW-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4z0">
    <w:name w:val="WW8Num64z0"/>
    <w:rPr>
      <w:rFonts w:ascii="Times New Roman" w:eastAsia="Arial Unicode MS" w:hAnsi="Times New Roman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Times New Roman" w:eastAsia="Arial Unicode MS" w:hAnsi="Times New Roman" w:cs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-WW8Num66z0">
    <w:name w:val="WW-WW8Num66z0"/>
    <w:rPr>
      <w:rFonts w:ascii="Times New Roman" w:eastAsia="Arial Unicode MS" w:hAnsi="Times New Roman"/>
    </w:rPr>
  </w:style>
  <w:style w:type="character" w:customStyle="1" w:styleId="WW8Num66z2">
    <w:name w:val="WW8Num66z2"/>
    <w:rPr>
      <w:rFonts w:ascii="Times New Roman" w:eastAsia="Arial Unicode MS" w:hAnsi="Times New Roman" w:cs="Times New Roman"/>
    </w:rPr>
  </w:style>
  <w:style w:type="character" w:customStyle="1" w:styleId="WW8Num69z0">
    <w:name w:val="WW8Num69z0"/>
    <w:rPr>
      <w:rFonts w:ascii="Times New Roman" w:eastAsia="Arial Unicode MS" w:hAnsi="Times New Roman" w:cs="Times New Roman"/>
    </w:rPr>
  </w:style>
  <w:style w:type="character" w:customStyle="1" w:styleId="WW8Num71z2">
    <w:name w:val="WW8Num71z2"/>
    <w:rPr>
      <w:rFonts w:ascii="Times New Roman" w:eastAsia="Arial Unicode MS" w:hAnsi="Times New Roman" w:cs="Times New Roman"/>
    </w:rPr>
  </w:style>
  <w:style w:type="character" w:customStyle="1" w:styleId="WW8Num73z0">
    <w:name w:val="WW8Num73z0"/>
    <w:rPr>
      <w:rFonts w:ascii="Times New Roman" w:eastAsia="Arial Unicode MS" w:hAnsi="Times New Roman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5z0">
    <w:name w:val="WW8Num75z0"/>
    <w:rPr>
      <w:rFonts w:ascii="Times New Roman" w:eastAsia="Arial Unicode MS" w:hAnsi="Times New Roman" w:cs="Times New Roman"/>
    </w:rPr>
  </w:style>
  <w:style w:type="character" w:customStyle="1" w:styleId="WW8Num75z1">
    <w:name w:val="WW8Num75z1"/>
    <w:rPr>
      <w:rFonts w:ascii="Courier New" w:hAnsi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75z3">
    <w:name w:val="WW8Num75z3"/>
    <w:rPr>
      <w:rFonts w:ascii="Symbol" w:hAnsi="Symbol"/>
    </w:rPr>
  </w:style>
  <w:style w:type="character" w:customStyle="1" w:styleId="WW8Num77z0">
    <w:name w:val="WW8Num77z0"/>
    <w:rPr>
      <w:rFonts w:ascii="Times New Roman" w:eastAsia="Arial Unicode MS" w:hAnsi="Times New Roman" w:cs="Times New Roman"/>
    </w:rPr>
  </w:style>
  <w:style w:type="character" w:customStyle="1" w:styleId="WW8Num80z0">
    <w:name w:val="WW8Num80z0"/>
    <w:rPr>
      <w:rFonts w:ascii="Times New Roman" w:eastAsia="Arial Unicode MS" w:hAnsi="Times New Roman"/>
    </w:rPr>
  </w:style>
  <w:style w:type="character" w:customStyle="1" w:styleId="WW8Num80z1">
    <w:name w:val="WW8Num80z1"/>
    <w:rPr>
      <w:rFonts w:ascii="Courier New" w:hAnsi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  <w:rPr>
      <w:rFonts w:ascii="Times New Roman" w:eastAsia="Arial Unicode MS" w:hAnsi="Times New Roman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1">
    <w:name w:val="WW8Num82z1"/>
    <w:rPr>
      <w:rFonts w:ascii="Times New Roman" w:eastAsia="Arial Unicode MS" w:hAnsi="Times New Roman" w:cs="Times New Roman"/>
    </w:rPr>
  </w:style>
  <w:style w:type="character" w:customStyle="1" w:styleId="WW8Num83z0">
    <w:name w:val="WW8Num83z0"/>
    <w:rPr>
      <w:rFonts w:ascii="Times New Roman" w:eastAsia="Arial Unicode MS" w:hAnsi="Times New Roman" w:cs="Times New Roman"/>
    </w:rPr>
  </w:style>
  <w:style w:type="character" w:customStyle="1" w:styleId="WW8Num86z0">
    <w:name w:val="WW8Num86z0"/>
    <w:rPr>
      <w:rFonts w:ascii="Times New Roman" w:eastAsia="Arial Unicode MS" w:hAnsi="Times New Roman" w:cs="Times New Roman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8Num89z0">
    <w:name w:val="WW8Num89z0"/>
    <w:rPr>
      <w:rFonts w:ascii="Times New Roman" w:eastAsia="Arial Unicode MS" w:hAnsi="Times New Roman" w:cs="Times New Roman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eastAsia="Arial Unicode MS" w:hAnsi="Times New Roman" w:cs="Times New Roman"/>
    </w:rPr>
  </w:style>
  <w:style w:type="character" w:customStyle="1" w:styleId="WW8Num90z1">
    <w:name w:val="WW8Num90z1"/>
    <w:rPr>
      <w:rFonts w:ascii="Symbol" w:hAnsi="Symbol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4">
    <w:name w:val="WW8Num90z4"/>
    <w:rPr>
      <w:rFonts w:ascii="Courier New" w:hAnsi="Courier New"/>
    </w:rPr>
  </w:style>
  <w:style w:type="character" w:customStyle="1" w:styleId="WW8Num91z1">
    <w:name w:val="WW8Num91z1"/>
    <w:rPr>
      <w:rFonts w:ascii="Symbol" w:hAnsi="Symbol"/>
    </w:rPr>
  </w:style>
  <w:style w:type="character" w:customStyle="1" w:styleId="WW8Num92z0">
    <w:name w:val="WW8Num92z0"/>
    <w:rPr>
      <w:rFonts w:ascii="Times New Roman" w:eastAsia="Arial Unicode MS" w:hAnsi="Times New Roman" w:cs="Times New Roman"/>
    </w:rPr>
  </w:style>
  <w:style w:type="character" w:customStyle="1" w:styleId="WW8Num93z0">
    <w:name w:val="WW8Num93z0"/>
    <w:rPr>
      <w:rFonts w:ascii="Times New Roman" w:eastAsia="Arial Unicode MS" w:hAnsi="Times New Roman" w:cs="Times New Roman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4z0">
    <w:name w:val="WW8Num94z0"/>
    <w:rPr>
      <w:rFonts w:ascii="Times New Roman" w:eastAsia="Arial Unicode MS" w:hAnsi="Times New Roman" w:cs="Times New Roman"/>
    </w:rPr>
  </w:style>
  <w:style w:type="character" w:customStyle="1" w:styleId="WW8Num94z1">
    <w:name w:val="WW8Num94z1"/>
    <w:rPr>
      <w:rFonts w:ascii="StarSymbol" w:eastAsia="StarSymbol" w:hAnsi="StarSymbol"/>
      <w:sz w:val="18"/>
    </w:rPr>
  </w:style>
  <w:style w:type="character" w:customStyle="1" w:styleId="WW8Num96z0">
    <w:name w:val="WW8Num96z0"/>
    <w:rPr>
      <w:rFonts w:ascii="Times New Roman" w:eastAsia="Arial Unicode MS" w:hAnsi="Times New Roman"/>
    </w:rPr>
  </w:style>
  <w:style w:type="character" w:customStyle="1" w:styleId="WW8Num96z2">
    <w:name w:val="WW8Num96z2"/>
    <w:rPr>
      <w:rFonts w:ascii="Times New Roman" w:eastAsia="Arial Unicode MS" w:hAnsi="Times New Roman" w:cs="Times New Roman"/>
    </w:rPr>
  </w:style>
  <w:style w:type="character" w:customStyle="1" w:styleId="WW8Num98z0">
    <w:name w:val="WW8Num98z0"/>
    <w:rPr>
      <w:rFonts w:ascii="Times New Roman" w:eastAsia="Arial Unicode MS" w:hAnsi="Times New Roman" w:cs="Times New Roman"/>
    </w:rPr>
  </w:style>
  <w:style w:type="character" w:customStyle="1" w:styleId="WW8Num99z0">
    <w:name w:val="WW8Num99z0"/>
    <w:rPr>
      <w:rFonts w:ascii="Times New Roman" w:eastAsia="Arial Unicode MS" w:hAnsi="Times New Roman" w:cs="Times New Roman"/>
    </w:rPr>
  </w:style>
  <w:style w:type="character" w:customStyle="1" w:styleId="WW8Num102z0">
    <w:name w:val="WW8Num102z0"/>
    <w:rPr>
      <w:rFonts w:ascii="Times New Roman" w:eastAsia="Arial Unicode MS" w:hAnsi="Times New Roman" w:cs="Times New Roman"/>
    </w:rPr>
  </w:style>
  <w:style w:type="character" w:customStyle="1" w:styleId="WW8Num104z0">
    <w:name w:val="WW8Num104z0"/>
    <w:rPr>
      <w:rFonts w:ascii="Times New Roman" w:eastAsia="Arial Unicode MS" w:hAnsi="Times New Roman" w:cs="Times New Roman"/>
    </w:rPr>
  </w:style>
  <w:style w:type="character" w:customStyle="1" w:styleId="WW8Num105z0">
    <w:name w:val="WW8Num105z0"/>
    <w:rPr>
      <w:rFonts w:ascii="Times New Roman" w:eastAsia="Arial Unicode MS" w:hAnsi="Times New Roman" w:cs="Times New Roman"/>
    </w:rPr>
  </w:style>
  <w:style w:type="character" w:customStyle="1" w:styleId="WW8Num105z1">
    <w:name w:val="WW8Num105z1"/>
    <w:rPr>
      <w:rFonts w:ascii="Courier New" w:hAnsi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5z3">
    <w:name w:val="WW8Num105z3"/>
    <w:rPr>
      <w:rFonts w:ascii="Symbol" w:hAnsi="Symbol"/>
    </w:rPr>
  </w:style>
  <w:style w:type="character" w:customStyle="1" w:styleId="WW8Num107z0">
    <w:name w:val="WW8Num107z0"/>
    <w:rPr>
      <w:rFonts w:ascii="Times New Roman" w:eastAsia="Arial Unicode MS" w:hAnsi="Times New Roman" w:cs="Times New Roman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7z4">
    <w:name w:val="WW8Num107z4"/>
    <w:rPr>
      <w:rFonts w:ascii="Courier New" w:hAnsi="Courier New"/>
    </w:rPr>
  </w:style>
  <w:style w:type="character" w:customStyle="1" w:styleId="WW8Num107z5">
    <w:name w:val="WW8Num107z5"/>
    <w:rPr>
      <w:rFonts w:ascii="Wingdings" w:hAnsi="Wingdings"/>
    </w:rPr>
  </w:style>
  <w:style w:type="character" w:customStyle="1" w:styleId="WW8Num108z1">
    <w:name w:val="WW8Num108z1"/>
    <w:rPr>
      <w:rFonts w:ascii="Courier New" w:hAnsi="Courier New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8z3">
    <w:name w:val="WW8Num108z3"/>
    <w:rPr>
      <w:rFonts w:ascii="Symbol" w:hAnsi="Symbol"/>
    </w:rPr>
  </w:style>
  <w:style w:type="character" w:customStyle="1" w:styleId="WW8Num109z0">
    <w:name w:val="WW8Num109z0"/>
    <w:rPr>
      <w:rFonts w:ascii="Times New Roman" w:eastAsia="Arial Unicode MS" w:hAnsi="Times New Roman" w:cs="Times New Roman"/>
    </w:rPr>
  </w:style>
  <w:style w:type="character" w:customStyle="1" w:styleId="WW8Num114z0">
    <w:name w:val="WW8Num114z0"/>
    <w:rPr>
      <w:rFonts w:ascii="Times New Roman" w:eastAsia="Arial Unicode MS" w:hAnsi="Times New Roman"/>
    </w:rPr>
  </w:style>
  <w:style w:type="character" w:customStyle="1" w:styleId="WW8Num114z2">
    <w:name w:val="WW8Num114z2"/>
    <w:rPr>
      <w:rFonts w:ascii="Times New Roman" w:eastAsia="Arial Unicode MS" w:hAnsi="Times New Roman" w:cs="Times New Roman"/>
    </w:rPr>
  </w:style>
  <w:style w:type="character" w:customStyle="1" w:styleId="WW8Num117z0">
    <w:name w:val="WW8Num117z0"/>
    <w:rPr>
      <w:rFonts w:ascii="Times New Roman" w:eastAsia="Arial Unicode MS" w:hAnsi="Times New Roman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Times New Roman" w:eastAsia="Arial Unicode MS" w:hAnsi="Times New Roman" w:cs="Times New Roman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8z3">
    <w:name w:val="WW8Num118z3"/>
    <w:rPr>
      <w:rFonts w:ascii="Symbol" w:hAnsi="Symbol"/>
    </w:rPr>
  </w:style>
  <w:style w:type="character" w:customStyle="1" w:styleId="WW8Num119z0">
    <w:name w:val="WW8Num119z0"/>
    <w:rPr>
      <w:rFonts w:ascii="Times New Roman" w:eastAsia="Arial Unicode MS" w:hAnsi="Times New Roman" w:cs="Times New Roman"/>
    </w:rPr>
  </w:style>
  <w:style w:type="character" w:customStyle="1" w:styleId="WW8Num120z1">
    <w:name w:val="WW8Num120z1"/>
    <w:rPr>
      <w:rFonts w:ascii="Courier New" w:hAnsi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Times New Roman" w:eastAsia="Arial Unicode MS" w:hAnsi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Times New Roman" w:eastAsia="Arial Unicode MS" w:hAnsi="Times New Roman" w:cs="Times New Roman"/>
    </w:rPr>
  </w:style>
  <w:style w:type="character" w:customStyle="1" w:styleId="WW8Num123z4">
    <w:name w:val="WW8Num123z4"/>
    <w:rPr>
      <w:rFonts w:ascii="Times New Roman" w:eastAsia="Arial Unicode MS" w:hAnsi="Times New Roman" w:cs="Times New Roman"/>
    </w:rPr>
  </w:style>
  <w:style w:type="character" w:customStyle="1" w:styleId="WW8Num126z0">
    <w:name w:val="WW8Num126z0"/>
    <w:rPr>
      <w:rFonts w:ascii="Times New Roman" w:eastAsia="Arial Unicode MS" w:hAnsi="Times New Roman" w:cs="Times New Roman"/>
    </w:rPr>
  </w:style>
  <w:style w:type="character" w:customStyle="1" w:styleId="WW8Num127z0">
    <w:name w:val="WW8Num127z0"/>
    <w:rPr>
      <w:rFonts w:ascii="Times New Roman" w:eastAsia="Arial Unicode MS" w:hAnsi="Times New Roman" w:cs="Times New Roman"/>
    </w:rPr>
  </w:style>
  <w:style w:type="character" w:customStyle="1" w:styleId="WW8Num130z0">
    <w:name w:val="WW8Num130z0"/>
    <w:rPr>
      <w:rFonts w:ascii="Times New Roman" w:eastAsia="Arial Unicode MS" w:hAnsi="Times New Roman" w:cs="Times New Roman"/>
    </w:rPr>
  </w:style>
  <w:style w:type="character" w:customStyle="1" w:styleId="WW8Num132z0">
    <w:name w:val="WW8Num132z0"/>
    <w:rPr>
      <w:rFonts w:ascii="Times New Roman" w:eastAsia="Arial Unicode MS" w:hAnsi="Times New Roman" w:cs="Times New Roman"/>
    </w:rPr>
  </w:style>
  <w:style w:type="character" w:customStyle="1" w:styleId="WW8Num132z1">
    <w:name w:val="WW8Num132z1"/>
    <w:rPr>
      <w:rFonts w:ascii="Times New Roman" w:eastAsia="Arial Unicode MS" w:hAnsi="Times New Roman"/>
    </w:rPr>
  </w:style>
  <w:style w:type="character" w:customStyle="1" w:styleId="WW8Num133z0">
    <w:name w:val="WW8Num133z0"/>
    <w:rPr>
      <w:rFonts w:ascii="Times New Roman" w:eastAsia="Arial Unicode MS" w:hAnsi="Times New Roman" w:cs="Times New Roman"/>
    </w:rPr>
  </w:style>
  <w:style w:type="character" w:customStyle="1" w:styleId="WW8Num133z1">
    <w:name w:val="WW8Num133z1"/>
    <w:rPr>
      <w:rFonts w:ascii="Courier New" w:hAnsi="Courier New"/>
    </w:rPr>
  </w:style>
  <w:style w:type="character" w:customStyle="1" w:styleId="WW8Num133z2">
    <w:name w:val="WW8Num133z2"/>
    <w:rPr>
      <w:rFonts w:ascii="Wingdings" w:hAnsi="Wingdings"/>
    </w:rPr>
  </w:style>
  <w:style w:type="character" w:customStyle="1" w:styleId="WW8Num133z3">
    <w:name w:val="WW8Num133z3"/>
    <w:rPr>
      <w:rFonts w:ascii="Symbol" w:hAnsi="Symbol"/>
    </w:rPr>
  </w:style>
  <w:style w:type="character" w:customStyle="1" w:styleId="WW8Num134z0">
    <w:name w:val="WW8Num134z0"/>
    <w:rPr>
      <w:rFonts w:ascii="Times New Roman" w:eastAsia="Arial Unicode MS" w:hAnsi="Times New Roman" w:cs="Times New Roman"/>
    </w:rPr>
  </w:style>
  <w:style w:type="character" w:customStyle="1" w:styleId="WW8Num134z1">
    <w:name w:val="WW8Num134z1"/>
    <w:rPr>
      <w:rFonts w:ascii="Courier New" w:hAnsi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4z3">
    <w:name w:val="WW8Num134z3"/>
    <w:rPr>
      <w:rFonts w:ascii="Symbol" w:hAnsi="Symbol"/>
    </w:rPr>
  </w:style>
  <w:style w:type="character" w:customStyle="1" w:styleId="WW8Num135z1">
    <w:name w:val="WW8Num135z1"/>
    <w:rPr>
      <w:rFonts w:ascii="Symbol" w:hAnsi="Symbol"/>
    </w:rPr>
  </w:style>
  <w:style w:type="character" w:customStyle="1" w:styleId="WW8Num136z0">
    <w:name w:val="WW8Num136z0"/>
    <w:rPr>
      <w:rFonts w:ascii="Times New Roman" w:eastAsia="Arial Unicode MS" w:hAnsi="Times New Roman" w:cs="Times New Roman"/>
    </w:rPr>
  </w:style>
  <w:style w:type="character" w:customStyle="1" w:styleId="WW8Num137z0">
    <w:name w:val="WW8Num137z0"/>
    <w:rPr>
      <w:rFonts w:ascii="Times New Roman" w:eastAsia="Arial Unicode MS" w:hAnsi="Times New Roman" w:cs="Times New Roman"/>
    </w:rPr>
  </w:style>
  <w:style w:type="character" w:customStyle="1" w:styleId="WW8Num140z0">
    <w:name w:val="WW8Num140z0"/>
    <w:rPr>
      <w:rFonts w:ascii="Times New Roman" w:eastAsia="Arial Unicode MS" w:hAnsi="Times New Roman" w:cs="Times New Roman"/>
    </w:rPr>
  </w:style>
  <w:style w:type="character" w:customStyle="1" w:styleId="WW8Num140z1">
    <w:name w:val="WW8Num140z1"/>
    <w:rPr>
      <w:rFonts w:ascii="Courier New" w:hAnsi="Courier New"/>
    </w:rPr>
  </w:style>
  <w:style w:type="character" w:customStyle="1" w:styleId="WW8Num140z2">
    <w:name w:val="WW8Num140z2"/>
    <w:rPr>
      <w:rFonts w:ascii="Wingdings" w:hAnsi="Wingdings"/>
    </w:rPr>
  </w:style>
  <w:style w:type="character" w:customStyle="1" w:styleId="WW8Num140z3">
    <w:name w:val="WW8Num140z3"/>
    <w:rPr>
      <w:rFonts w:ascii="Symbol" w:hAnsi="Symbol"/>
    </w:rPr>
  </w:style>
  <w:style w:type="character" w:customStyle="1" w:styleId="WW8Num141z0">
    <w:name w:val="WW8Num141z0"/>
    <w:rPr>
      <w:rFonts w:ascii="Times New Roman" w:eastAsia="Arial Unicode MS" w:hAnsi="Times New Roman" w:cs="Times New Roman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2z1">
    <w:name w:val="WW8Num142z1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Domylnaczcionkaakapitu11">
    <w:name w:val="WW-Domyślna czcionka akapitu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Domylnaczcionkaakapitu111">
    <w:name w:val="WW-Domyślna czcionka akapitu111"/>
  </w:style>
  <w:style w:type="character" w:customStyle="1" w:styleId="WW-Domylnaczcionkaakapitu1111">
    <w:name w:val="WW-Domyślna czcionka akapitu1111"/>
  </w:style>
  <w:style w:type="character" w:customStyle="1" w:styleId="WW-Domylnaczcionkaakapitu11111">
    <w:name w:val="WW-Domyślna czcionka akapitu11111"/>
  </w:style>
  <w:style w:type="character" w:customStyle="1" w:styleId="RTFNum21">
    <w:name w:val="RTF_Num 2 1"/>
    <w:rPr>
      <w:rFonts w:ascii="Symbol" w:eastAsia="Symbol" w:hAnsi="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WW-RTFNum311">
    <w:name w:val="WW-RTF_Num 3 11"/>
  </w:style>
  <w:style w:type="character" w:customStyle="1" w:styleId="WW-RTFNum321">
    <w:name w:val="WW-RTF_Num 3 21"/>
    <w:rPr>
      <w:rFonts w:ascii="Symbol" w:eastAsia="Symbol" w:hAnsi="Symbol"/>
    </w:rPr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312">
    <w:name w:val="WW-RTF_Num 3 12"/>
  </w:style>
  <w:style w:type="character" w:customStyle="1" w:styleId="WW-RTFNum322">
    <w:name w:val="WW-RTF_Num 3 22"/>
  </w:style>
  <w:style w:type="character" w:customStyle="1" w:styleId="WW-RTFNum332">
    <w:name w:val="WW-RTF_Num 3 32"/>
  </w:style>
  <w:style w:type="character" w:customStyle="1" w:styleId="WW-RTFNum342">
    <w:name w:val="WW-RTF_Num 3 42"/>
  </w:style>
  <w:style w:type="character" w:customStyle="1" w:styleId="WW-RTFNum352">
    <w:name w:val="WW-RTF_Num 3 52"/>
  </w:style>
  <w:style w:type="character" w:customStyle="1" w:styleId="WW-RTFNum362">
    <w:name w:val="WW-RTF_Num 3 62"/>
  </w:style>
  <w:style w:type="character" w:customStyle="1" w:styleId="WW-RTFNum372">
    <w:name w:val="WW-RTF_Num 3 72"/>
  </w:style>
  <w:style w:type="character" w:customStyle="1" w:styleId="WW-RTFNum382">
    <w:name w:val="WW-RTF_Num 3 82"/>
  </w:style>
  <w:style w:type="character" w:customStyle="1" w:styleId="WW-RTFNum392">
    <w:name w:val="WW-RTF_Num 3 92"/>
  </w:style>
  <w:style w:type="character" w:customStyle="1" w:styleId="WW-RTFNum313">
    <w:name w:val="WW-RTF_Num 3 13"/>
  </w:style>
  <w:style w:type="character" w:customStyle="1" w:styleId="WW-RTFNum323">
    <w:name w:val="WW-RTF_Num 3 23"/>
  </w:style>
  <w:style w:type="character" w:customStyle="1" w:styleId="WW-RTFNum333">
    <w:name w:val="WW-RTF_Num 3 33"/>
  </w:style>
  <w:style w:type="character" w:customStyle="1" w:styleId="WW-RTFNum343">
    <w:name w:val="WW-RTF_Num 3 43"/>
  </w:style>
  <w:style w:type="character" w:customStyle="1" w:styleId="WW-RTFNum353">
    <w:name w:val="WW-RTF_Num 3 53"/>
  </w:style>
  <w:style w:type="character" w:customStyle="1" w:styleId="WW-RTFNum363">
    <w:name w:val="WW-RTF_Num 3 63"/>
  </w:style>
  <w:style w:type="character" w:customStyle="1" w:styleId="WW-RTFNum373">
    <w:name w:val="WW-RTF_Num 3 73"/>
  </w:style>
  <w:style w:type="character" w:customStyle="1" w:styleId="WW-RTFNum383">
    <w:name w:val="WW-RTF_Num 3 83"/>
  </w:style>
  <w:style w:type="character" w:customStyle="1" w:styleId="WW-RTFNum393">
    <w:name w:val="WW-RTF_Num 3 93"/>
  </w:style>
  <w:style w:type="character" w:customStyle="1" w:styleId="WW-RTFNum314">
    <w:name w:val="WW-RTF_Num 3 14"/>
    <w:rPr>
      <w:rFonts w:ascii="Symbol" w:eastAsia="Symbol" w:hAnsi="Symbol"/>
    </w:rPr>
  </w:style>
  <w:style w:type="character" w:customStyle="1" w:styleId="WW-RTFNum324">
    <w:name w:val="WW-RTF_Num 3 24"/>
    <w:rPr>
      <w:rFonts w:ascii="Times New Roman" w:eastAsia="Times New Roman" w:hAnsi="Times New Roman"/>
    </w:rPr>
  </w:style>
  <w:style w:type="character" w:customStyle="1" w:styleId="WW-RTFNum334">
    <w:name w:val="WW-RTF_Num 3 34"/>
    <w:rPr>
      <w:rFonts w:ascii="Wingdings" w:eastAsia="Wingdings" w:hAnsi="Wingdings"/>
    </w:rPr>
  </w:style>
  <w:style w:type="character" w:customStyle="1" w:styleId="WW-RTFNum344">
    <w:name w:val="WW-RTF_Num 3 44"/>
    <w:rPr>
      <w:rFonts w:ascii="Symbol" w:eastAsia="Symbol" w:hAnsi="Symbol"/>
    </w:rPr>
  </w:style>
  <w:style w:type="character" w:customStyle="1" w:styleId="WW-RTFNum354">
    <w:name w:val="WW-RTF_Num 3 54"/>
    <w:rPr>
      <w:rFonts w:ascii="Courier New" w:eastAsia="Courier New" w:hAnsi="Courier New"/>
    </w:rPr>
  </w:style>
  <w:style w:type="character" w:customStyle="1" w:styleId="WW-RTFNum364">
    <w:name w:val="WW-RTF_Num 3 64"/>
    <w:rPr>
      <w:rFonts w:ascii="Wingdings" w:eastAsia="Wingdings" w:hAnsi="Wingdings"/>
    </w:rPr>
  </w:style>
  <w:style w:type="character" w:customStyle="1" w:styleId="WW-RTFNum374">
    <w:name w:val="WW-RTF_Num 3 74"/>
    <w:rPr>
      <w:rFonts w:ascii="Symbol" w:eastAsia="Symbol" w:hAnsi="Symbol"/>
    </w:rPr>
  </w:style>
  <w:style w:type="character" w:customStyle="1" w:styleId="WW-RTFNum384">
    <w:name w:val="WW-RTF_Num 3 84"/>
    <w:rPr>
      <w:rFonts w:ascii="Courier New" w:eastAsia="Courier New" w:hAnsi="Courier New"/>
    </w:rPr>
  </w:style>
  <w:style w:type="character" w:customStyle="1" w:styleId="WW-RTFNum394">
    <w:name w:val="WW-RTF_Num 3 94"/>
    <w:rPr>
      <w:rFonts w:ascii="Wingdings" w:eastAsia="Wingdings" w:hAnsi="Wingdings"/>
    </w:rPr>
  </w:style>
  <w:style w:type="character" w:customStyle="1" w:styleId="WW-RTFNum315">
    <w:name w:val="WW-RTF_Num 3 15"/>
    <w:rPr>
      <w:rFonts w:ascii="Symbol" w:eastAsia="Symbol" w:hAnsi="Symbol"/>
    </w:rPr>
  </w:style>
  <w:style w:type="character" w:customStyle="1" w:styleId="WW-RTFNum325">
    <w:name w:val="WW-RTF_Num 3 25"/>
  </w:style>
  <w:style w:type="character" w:customStyle="1" w:styleId="WW-RTFNum335">
    <w:name w:val="WW-RTF_Num 3 35"/>
    <w:rPr>
      <w:rFonts w:ascii="Wingdings" w:eastAsia="Wingdings" w:hAnsi="Wingdings"/>
    </w:rPr>
  </w:style>
  <w:style w:type="character" w:customStyle="1" w:styleId="WW-RTFNum345">
    <w:name w:val="WW-RTF_Num 3 45"/>
    <w:rPr>
      <w:rFonts w:ascii="Symbol" w:eastAsia="Symbol" w:hAnsi="Symbol"/>
    </w:rPr>
  </w:style>
  <w:style w:type="character" w:customStyle="1" w:styleId="WW-RTFNum355">
    <w:name w:val="WW-RTF_Num 3 55"/>
    <w:rPr>
      <w:rFonts w:ascii="Courier New" w:eastAsia="Courier New" w:hAnsi="Courier New"/>
    </w:rPr>
  </w:style>
  <w:style w:type="character" w:customStyle="1" w:styleId="WW-RTFNum365">
    <w:name w:val="WW-RTF_Num 3 65"/>
    <w:rPr>
      <w:rFonts w:ascii="Wingdings" w:eastAsia="Wingdings" w:hAnsi="Wingdings"/>
    </w:rPr>
  </w:style>
  <w:style w:type="character" w:customStyle="1" w:styleId="WW-RTFNum375">
    <w:name w:val="WW-RTF_Num 3 75"/>
    <w:rPr>
      <w:rFonts w:ascii="Symbol" w:eastAsia="Symbol" w:hAnsi="Symbol"/>
    </w:rPr>
  </w:style>
  <w:style w:type="character" w:customStyle="1" w:styleId="WW-RTFNum385">
    <w:name w:val="WW-RTF_Num 3 85"/>
    <w:rPr>
      <w:rFonts w:ascii="Courier New" w:eastAsia="Courier New" w:hAnsi="Courier New"/>
    </w:rPr>
  </w:style>
  <w:style w:type="character" w:customStyle="1" w:styleId="WW-RTFNum395">
    <w:name w:val="WW-RTF_Num 3 95"/>
    <w:rPr>
      <w:rFonts w:ascii="Wingdings" w:eastAsia="Wingdings" w:hAnsi="Wingdings"/>
    </w:rPr>
  </w:style>
  <w:style w:type="character" w:customStyle="1" w:styleId="WW-RTFNum316">
    <w:name w:val="WW-RTF_Num 3 16"/>
  </w:style>
  <w:style w:type="character" w:customStyle="1" w:styleId="WW-RTFNum326">
    <w:name w:val="WW-RTF_Num 3 26"/>
  </w:style>
  <w:style w:type="character" w:customStyle="1" w:styleId="WW-RTFNum336">
    <w:name w:val="WW-RTF_Num 3 36"/>
  </w:style>
  <w:style w:type="character" w:customStyle="1" w:styleId="WW-RTFNum346">
    <w:name w:val="WW-RTF_Num 3 46"/>
  </w:style>
  <w:style w:type="character" w:customStyle="1" w:styleId="WW-RTFNum356">
    <w:name w:val="WW-RTF_Num 3 56"/>
  </w:style>
  <w:style w:type="character" w:customStyle="1" w:styleId="WW-RTFNum366">
    <w:name w:val="WW-RTF_Num 3 66"/>
  </w:style>
  <w:style w:type="character" w:customStyle="1" w:styleId="WW-RTFNum376">
    <w:name w:val="WW-RTF_Num 3 76"/>
  </w:style>
  <w:style w:type="character" w:customStyle="1" w:styleId="WW-RTFNum386">
    <w:name w:val="WW-RTF_Num 3 86"/>
  </w:style>
  <w:style w:type="character" w:customStyle="1" w:styleId="WW-RTFNum396">
    <w:name w:val="WW-RTF_Num 3 96"/>
  </w:style>
  <w:style w:type="character" w:customStyle="1" w:styleId="WW-RTFNum317">
    <w:name w:val="WW-RTF_Num 3 17"/>
  </w:style>
  <w:style w:type="character" w:customStyle="1" w:styleId="WW-RTFNum327">
    <w:name w:val="WW-RTF_Num 3 27"/>
  </w:style>
  <w:style w:type="character" w:customStyle="1" w:styleId="WW-RTFNum337">
    <w:name w:val="WW-RTF_Num 3 37"/>
  </w:style>
  <w:style w:type="character" w:customStyle="1" w:styleId="WW-RTFNum347">
    <w:name w:val="WW-RTF_Num 3 47"/>
  </w:style>
  <w:style w:type="character" w:customStyle="1" w:styleId="WW-RTFNum357">
    <w:name w:val="WW-RTF_Num 3 57"/>
  </w:style>
  <w:style w:type="character" w:customStyle="1" w:styleId="WW-RTFNum367">
    <w:name w:val="WW-RTF_Num 3 67"/>
  </w:style>
  <w:style w:type="character" w:customStyle="1" w:styleId="WW-RTFNum377">
    <w:name w:val="WW-RTF_Num 3 77"/>
  </w:style>
  <w:style w:type="character" w:customStyle="1" w:styleId="WW-RTFNum387">
    <w:name w:val="WW-RTF_Num 3 87"/>
  </w:style>
  <w:style w:type="character" w:customStyle="1" w:styleId="WW-RTFNum397">
    <w:name w:val="WW-RTF_Num 3 97"/>
  </w:style>
  <w:style w:type="character" w:customStyle="1" w:styleId="WW-RTFNum318">
    <w:name w:val="WW-RTF_Num 3 18"/>
    <w:rPr>
      <w:rFonts w:ascii="Symbol" w:eastAsia="Symbol" w:hAnsi="Symbol"/>
    </w:rPr>
  </w:style>
  <w:style w:type="character" w:customStyle="1" w:styleId="WW-RTFNum328">
    <w:name w:val="WW-RTF_Num 3 28"/>
    <w:rPr>
      <w:rFonts w:ascii="Courier New" w:eastAsia="Courier New" w:hAnsi="Courier New"/>
    </w:rPr>
  </w:style>
  <w:style w:type="character" w:customStyle="1" w:styleId="WW-RTFNum338">
    <w:name w:val="WW-RTF_Num 3 38"/>
    <w:rPr>
      <w:rFonts w:ascii="Wingdings" w:eastAsia="Wingdings" w:hAnsi="Wingdings"/>
    </w:rPr>
  </w:style>
  <w:style w:type="character" w:customStyle="1" w:styleId="WW-RTFNum348">
    <w:name w:val="WW-RTF_Num 3 48"/>
    <w:rPr>
      <w:rFonts w:ascii="Symbol" w:eastAsia="Symbol" w:hAnsi="Symbol"/>
    </w:rPr>
  </w:style>
  <w:style w:type="character" w:customStyle="1" w:styleId="WW-RTFNum358">
    <w:name w:val="WW-RTF_Num 3 58"/>
    <w:rPr>
      <w:rFonts w:ascii="Courier New" w:eastAsia="Courier New" w:hAnsi="Courier New"/>
    </w:rPr>
  </w:style>
  <w:style w:type="character" w:customStyle="1" w:styleId="WW-RTFNum368">
    <w:name w:val="WW-RTF_Num 3 68"/>
    <w:rPr>
      <w:rFonts w:ascii="Wingdings" w:eastAsia="Wingdings" w:hAnsi="Wingdings"/>
    </w:rPr>
  </w:style>
  <w:style w:type="character" w:customStyle="1" w:styleId="WW-RTFNum378">
    <w:name w:val="WW-RTF_Num 3 78"/>
    <w:rPr>
      <w:rFonts w:ascii="Symbol" w:eastAsia="Symbol" w:hAnsi="Symbol"/>
    </w:rPr>
  </w:style>
  <w:style w:type="character" w:customStyle="1" w:styleId="WW-RTFNum388">
    <w:name w:val="WW-RTF_Num 3 88"/>
    <w:rPr>
      <w:rFonts w:ascii="Courier New" w:eastAsia="Courier New" w:hAnsi="Courier New"/>
    </w:rPr>
  </w:style>
  <w:style w:type="character" w:customStyle="1" w:styleId="WW-RTFNum398">
    <w:name w:val="WW-RTF_Num 3 98"/>
    <w:rPr>
      <w:rFonts w:ascii="Wingdings" w:eastAsia="Wingdings" w:hAnsi="Wingdings"/>
    </w:rPr>
  </w:style>
  <w:style w:type="character" w:customStyle="1" w:styleId="WW-RTFNum319">
    <w:name w:val="WW-RTF_Num 3 19"/>
    <w:rPr>
      <w:rFonts w:ascii="Symbol" w:eastAsia="Symbol" w:hAnsi="Symbol"/>
    </w:rPr>
  </w:style>
  <w:style w:type="character" w:customStyle="1" w:styleId="WW-RTFNum329">
    <w:name w:val="WW-RTF_Num 3 29"/>
    <w:rPr>
      <w:rFonts w:ascii="Courier New" w:eastAsia="Courier New" w:hAnsi="Courier New"/>
    </w:rPr>
  </w:style>
  <w:style w:type="character" w:customStyle="1" w:styleId="WW-RTFNum339">
    <w:name w:val="WW-RTF_Num 3 39"/>
    <w:rPr>
      <w:rFonts w:ascii="Wingdings" w:eastAsia="Wingdings" w:hAnsi="Wingdings"/>
    </w:rPr>
  </w:style>
  <w:style w:type="character" w:customStyle="1" w:styleId="WW-RTFNum349">
    <w:name w:val="WW-RTF_Num 3 49"/>
    <w:rPr>
      <w:rFonts w:ascii="Symbol" w:eastAsia="Symbol" w:hAnsi="Symbol"/>
    </w:rPr>
  </w:style>
  <w:style w:type="character" w:customStyle="1" w:styleId="WW-RTFNum359">
    <w:name w:val="WW-RTF_Num 3 59"/>
    <w:rPr>
      <w:rFonts w:ascii="Courier New" w:eastAsia="Courier New" w:hAnsi="Courier New"/>
    </w:rPr>
  </w:style>
  <w:style w:type="character" w:customStyle="1" w:styleId="WW-RTFNum369">
    <w:name w:val="WW-RTF_Num 3 69"/>
    <w:rPr>
      <w:rFonts w:ascii="Wingdings" w:eastAsia="Wingdings" w:hAnsi="Wingdings"/>
    </w:rPr>
  </w:style>
  <w:style w:type="character" w:customStyle="1" w:styleId="WW-RTFNum379">
    <w:name w:val="WW-RTF_Num 3 79"/>
    <w:rPr>
      <w:rFonts w:ascii="Symbol" w:eastAsia="Symbol" w:hAnsi="Symbol"/>
    </w:rPr>
  </w:style>
  <w:style w:type="character" w:customStyle="1" w:styleId="WW-RTFNum389">
    <w:name w:val="WW-RTF_Num 3 89"/>
    <w:rPr>
      <w:rFonts w:ascii="Courier New" w:eastAsia="Courier New" w:hAnsi="Courier New"/>
    </w:rPr>
  </w:style>
  <w:style w:type="character" w:customStyle="1" w:styleId="WW-RTFNum399">
    <w:name w:val="WW-RTF_Num 3 99"/>
    <w:rPr>
      <w:rFonts w:ascii="Wingdings" w:eastAsia="Wingdings" w:hAnsi="Wingdings"/>
    </w:rPr>
  </w:style>
  <w:style w:type="character" w:customStyle="1" w:styleId="WW-RTFNum3110">
    <w:name w:val="WW-RTF_Num 3 110"/>
    <w:rPr>
      <w:rFonts w:ascii="Symbol" w:eastAsia="Symbol" w:hAnsi="Symbol"/>
    </w:rPr>
  </w:style>
  <w:style w:type="character" w:customStyle="1" w:styleId="WW-RTFNum3210">
    <w:name w:val="WW-RTF_Num 3 210"/>
    <w:rPr>
      <w:rFonts w:ascii="Courier New" w:eastAsia="Courier New" w:hAnsi="Courier New"/>
    </w:rPr>
  </w:style>
  <w:style w:type="character" w:customStyle="1" w:styleId="WW-RTFNum3310">
    <w:name w:val="WW-RTF_Num 3 310"/>
    <w:rPr>
      <w:rFonts w:ascii="Wingdings" w:eastAsia="Wingdings" w:hAnsi="Wingdings"/>
    </w:rPr>
  </w:style>
  <w:style w:type="character" w:customStyle="1" w:styleId="WW-RTFNum3410">
    <w:name w:val="WW-RTF_Num 3 410"/>
    <w:rPr>
      <w:rFonts w:ascii="Symbol" w:eastAsia="Symbol" w:hAnsi="Symbol"/>
    </w:rPr>
  </w:style>
  <w:style w:type="character" w:customStyle="1" w:styleId="WW-RTFNum3510">
    <w:name w:val="WW-RTF_Num 3 510"/>
    <w:rPr>
      <w:rFonts w:ascii="Courier New" w:eastAsia="Courier New" w:hAnsi="Courier New"/>
    </w:rPr>
  </w:style>
  <w:style w:type="character" w:customStyle="1" w:styleId="WW-RTFNum3610">
    <w:name w:val="WW-RTF_Num 3 610"/>
    <w:rPr>
      <w:rFonts w:ascii="Wingdings" w:eastAsia="Wingdings" w:hAnsi="Wingdings"/>
    </w:rPr>
  </w:style>
  <w:style w:type="character" w:customStyle="1" w:styleId="WW-RTFNum3710">
    <w:name w:val="WW-RTF_Num 3 710"/>
    <w:rPr>
      <w:rFonts w:ascii="Symbol" w:eastAsia="Symbol" w:hAnsi="Symbol"/>
    </w:rPr>
  </w:style>
  <w:style w:type="character" w:customStyle="1" w:styleId="WW-RTFNum3810">
    <w:name w:val="WW-RTF_Num 3 810"/>
    <w:rPr>
      <w:rFonts w:ascii="Courier New" w:eastAsia="Courier New" w:hAnsi="Courier New"/>
    </w:rPr>
  </w:style>
  <w:style w:type="character" w:customStyle="1" w:styleId="WW-RTFNum3910">
    <w:name w:val="WW-RTF_Num 3 910"/>
    <w:rPr>
      <w:rFonts w:ascii="Wingdings" w:eastAsia="Wingdings" w:hAnsi="Wingdings"/>
    </w:rPr>
  </w:style>
  <w:style w:type="character" w:customStyle="1" w:styleId="WW-RTFNum3111">
    <w:name w:val="WW-RTF_Num 3 111"/>
    <w:rPr>
      <w:rFonts w:ascii="Symbol" w:eastAsia="Symbol" w:hAnsi="Symbol"/>
    </w:rPr>
  </w:style>
  <w:style w:type="character" w:customStyle="1" w:styleId="WW-RTFNum3211">
    <w:name w:val="WW-RTF_Num 3 211"/>
    <w:rPr>
      <w:rFonts w:ascii="Courier New" w:eastAsia="Courier New" w:hAnsi="Courier New"/>
    </w:rPr>
  </w:style>
  <w:style w:type="character" w:customStyle="1" w:styleId="WW-RTFNum3311">
    <w:name w:val="WW-RTF_Num 3 311"/>
    <w:rPr>
      <w:rFonts w:ascii="Wingdings" w:eastAsia="Wingdings" w:hAnsi="Wingdings"/>
    </w:rPr>
  </w:style>
  <w:style w:type="character" w:customStyle="1" w:styleId="WW-RTFNum3411">
    <w:name w:val="WW-RTF_Num 3 411"/>
    <w:rPr>
      <w:rFonts w:ascii="Symbol" w:eastAsia="Symbol" w:hAnsi="Symbol"/>
    </w:rPr>
  </w:style>
  <w:style w:type="character" w:customStyle="1" w:styleId="WW-RTFNum3511">
    <w:name w:val="WW-RTF_Num 3 511"/>
    <w:rPr>
      <w:rFonts w:ascii="Courier New" w:eastAsia="Courier New" w:hAnsi="Courier New"/>
    </w:rPr>
  </w:style>
  <w:style w:type="character" w:customStyle="1" w:styleId="WW-RTFNum3611">
    <w:name w:val="WW-RTF_Num 3 611"/>
    <w:rPr>
      <w:rFonts w:ascii="Wingdings" w:eastAsia="Wingdings" w:hAnsi="Wingdings"/>
    </w:rPr>
  </w:style>
  <w:style w:type="character" w:customStyle="1" w:styleId="WW-RTFNum3711">
    <w:name w:val="WW-RTF_Num 3 711"/>
    <w:rPr>
      <w:rFonts w:ascii="Symbol" w:eastAsia="Symbol" w:hAnsi="Symbol"/>
    </w:rPr>
  </w:style>
  <w:style w:type="character" w:customStyle="1" w:styleId="WW-RTFNum3811">
    <w:name w:val="WW-RTF_Num 3 811"/>
    <w:rPr>
      <w:rFonts w:ascii="Courier New" w:eastAsia="Courier New" w:hAnsi="Courier New"/>
    </w:rPr>
  </w:style>
  <w:style w:type="character" w:customStyle="1" w:styleId="WW-RTFNum3911">
    <w:name w:val="WW-RTF_Num 3 911"/>
    <w:rPr>
      <w:rFonts w:ascii="Wingdings" w:eastAsia="Wingdings" w:hAnsi="Wingdings"/>
    </w:rPr>
  </w:style>
  <w:style w:type="character" w:customStyle="1" w:styleId="WW-RTFNum3112">
    <w:name w:val="WW-RTF_Num 3 112"/>
    <w:rPr>
      <w:rFonts w:ascii="Symbol" w:eastAsia="Symbol" w:hAnsi="Symbol"/>
    </w:rPr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WW-RTFNum3113">
    <w:name w:val="WW-RTF_Num 3 113"/>
  </w:style>
  <w:style w:type="character" w:customStyle="1" w:styleId="WW-RTFNum3213">
    <w:name w:val="WW-RTF_Num 3 213"/>
    <w:rPr>
      <w:rFonts w:ascii="Symbol" w:eastAsia="Symbol" w:hAnsi="Symbol"/>
    </w:rPr>
  </w:style>
  <w:style w:type="character" w:customStyle="1" w:styleId="WW-RTFNum3313">
    <w:name w:val="WW-RTF_Num 3 313"/>
  </w:style>
  <w:style w:type="character" w:customStyle="1" w:styleId="WW-RTFNum3413">
    <w:name w:val="WW-RTF_Num 3 413"/>
  </w:style>
  <w:style w:type="character" w:customStyle="1" w:styleId="WW-RTFNum3513">
    <w:name w:val="WW-RTF_Num 3 513"/>
  </w:style>
  <w:style w:type="character" w:customStyle="1" w:styleId="WW-RTFNum3613">
    <w:name w:val="WW-RTF_Num 3 613"/>
  </w:style>
  <w:style w:type="character" w:customStyle="1" w:styleId="WW-RTFNum3713">
    <w:name w:val="WW-RTF_Num 3 713"/>
  </w:style>
  <w:style w:type="character" w:customStyle="1" w:styleId="WW-RTFNum3813">
    <w:name w:val="WW-RTF_Num 3 813"/>
  </w:style>
  <w:style w:type="character" w:customStyle="1" w:styleId="WW-RTFNum3913">
    <w:name w:val="WW-RTF_Num 3 913"/>
  </w:style>
  <w:style w:type="character" w:customStyle="1" w:styleId="WW-RTFNum3114">
    <w:name w:val="WW-RTF_Num 3 114"/>
  </w:style>
  <w:style w:type="character" w:customStyle="1" w:styleId="WW-RTFNum3214">
    <w:name w:val="WW-RTF_Num 3 214"/>
  </w:style>
  <w:style w:type="character" w:customStyle="1" w:styleId="WW-RTFNum3314">
    <w:name w:val="WW-RTF_Num 3 314"/>
  </w:style>
  <w:style w:type="character" w:customStyle="1" w:styleId="WW-RTFNum3414">
    <w:name w:val="WW-RTF_Num 3 414"/>
  </w:style>
  <w:style w:type="character" w:customStyle="1" w:styleId="WW-RTFNum3514">
    <w:name w:val="WW-RTF_Num 3 514"/>
  </w:style>
  <w:style w:type="character" w:customStyle="1" w:styleId="WW-RTFNum3614">
    <w:name w:val="WW-RTF_Num 3 614"/>
  </w:style>
  <w:style w:type="character" w:customStyle="1" w:styleId="WW-RTFNum3714">
    <w:name w:val="WW-RTF_Num 3 714"/>
  </w:style>
  <w:style w:type="character" w:customStyle="1" w:styleId="WW-RTFNum3814">
    <w:name w:val="WW-RTF_Num 3 814"/>
  </w:style>
  <w:style w:type="character" w:customStyle="1" w:styleId="WW-RTFNum3914">
    <w:name w:val="WW-RTF_Num 3 914"/>
  </w:style>
  <w:style w:type="character" w:customStyle="1" w:styleId="WW-RTFNum3115">
    <w:name w:val="WW-RTF_Num 3 115"/>
  </w:style>
  <w:style w:type="character" w:customStyle="1" w:styleId="WW-RTFNum3215">
    <w:name w:val="WW-RTF_Num 3 215"/>
  </w:style>
  <w:style w:type="character" w:customStyle="1" w:styleId="WW-RTFNum3315">
    <w:name w:val="WW-RTF_Num 3 315"/>
  </w:style>
  <w:style w:type="character" w:customStyle="1" w:styleId="WW-RTFNum3415">
    <w:name w:val="WW-RTF_Num 3 415"/>
  </w:style>
  <w:style w:type="character" w:customStyle="1" w:styleId="WW-RTFNum3515">
    <w:name w:val="WW-RTF_Num 3 515"/>
  </w:style>
  <w:style w:type="character" w:customStyle="1" w:styleId="WW-RTFNum3615">
    <w:name w:val="WW-RTF_Num 3 615"/>
  </w:style>
  <w:style w:type="character" w:customStyle="1" w:styleId="WW-RTFNum3715">
    <w:name w:val="WW-RTF_Num 3 715"/>
  </w:style>
  <w:style w:type="character" w:customStyle="1" w:styleId="WW-RTFNum3815">
    <w:name w:val="WW-RTF_Num 3 815"/>
  </w:style>
  <w:style w:type="character" w:customStyle="1" w:styleId="WW-RTFNum3915">
    <w:name w:val="WW-RTF_Num 3 915"/>
  </w:style>
  <w:style w:type="character" w:customStyle="1" w:styleId="WW-RTFNum3116">
    <w:name w:val="WW-RTF_Num 3 116"/>
  </w:style>
  <w:style w:type="character" w:customStyle="1" w:styleId="WW-RTFNum3216">
    <w:name w:val="WW-RTF_Num 3 216"/>
  </w:style>
  <w:style w:type="character" w:customStyle="1" w:styleId="WW-RTFNum3316">
    <w:name w:val="WW-RTF_Num 3 316"/>
  </w:style>
  <w:style w:type="character" w:customStyle="1" w:styleId="WW-RTFNum3416">
    <w:name w:val="WW-RTF_Num 3 416"/>
  </w:style>
  <w:style w:type="character" w:customStyle="1" w:styleId="WW-RTFNum3516">
    <w:name w:val="WW-RTF_Num 3 516"/>
  </w:style>
  <w:style w:type="character" w:customStyle="1" w:styleId="WW-RTFNum3616">
    <w:name w:val="WW-RTF_Num 3 616"/>
  </w:style>
  <w:style w:type="character" w:customStyle="1" w:styleId="WW-RTFNum3716">
    <w:name w:val="WW-RTF_Num 3 716"/>
  </w:style>
  <w:style w:type="character" w:customStyle="1" w:styleId="WW-RTFNum3816">
    <w:name w:val="WW-RTF_Num 3 816"/>
  </w:style>
  <w:style w:type="character" w:customStyle="1" w:styleId="WW-RTFNum3916">
    <w:name w:val="WW-RTF_Num 3 916"/>
  </w:style>
  <w:style w:type="character" w:customStyle="1" w:styleId="WW-RTFNum3117">
    <w:name w:val="WW-RTF_Num 3 117"/>
  </w:style>
  <w:style w:type="character" w:customStyle="1" w:styleId="WW-RTFNum3217">
    <w:name w:val="WW-RTF_Num 3 217"/>
  </w:style>
  <w:style w:type="character" w:customStyle="1" w:styleId="WW-RTFNum3317">
    <w:name w:val="WW-RTF_Num 3 317"/>
  </w:style>
  <w:style w:type="character" w:customStyle="1" w:styleId="WW-RTFNum3417">
    <w:name w:val="WW-RTF_Num 3 417"/>
  </w:style>
  <w:style w:type="character" w:customStyle="1" w:styleId="WW-RTFNum3517">
    <w:name w:val="WW-RTF_Num 3 517"/>
  </w:style>
  <w:style w:type="character" w:customStyle="1" w:styleId="WW-RTFNum3617">
    <w:name w:val="WW-RTF_Num 3 617"/>
  </w:style>
  <w:style w:type="character" w:customStyle="1" w:styleId="WW-RTFNum3717">
    <w:name w:val="WW-RTF_Num 3 717"/>
  </w:style>
  <w:style w:type="character" w:customStyle="1" w:styleId="WW-RTFNum3817">
    <w:name w:val="WW-RTF_Num 3 817"/>
  </w:style>
  <w:style w:type="character" w:customStyle="1" w:styleId="WW-RTFNum3917">
    <w:name w:val="WW-RTF_Num 3 917"/>
  </w:style>
  <w:style w:type="character" w:customStyle="1" w:styleId="WW-RTFNum3118">
    <w:name w:val="WW-RTF_Num 3 118"/>
  </w:style>
  <w:style w:type="character" w:customStyle="1" w:styleId="WW-RTFNum3218">
    <w:name w:val="WW-RTF_Num 3 218"/>
    <w:rPr>
      <w:rFonts w:ascii="Symbol" w:eastAsia="Symbol" w:hAnsi="Symbol"/>
    </w:rPr>
  </w:style>
  <w:style w:type="character" w:customStyle="1" w:styleId="WW-RTFNum3318">
    <w:name w:val="WW-RTF_Num 3 318"/>
  </w:style>
  <w:style w:type="character" w:customStyle="1" w:styleId="WW-RTFNum3418">
    <w:name w:val="WW-RTF_Num 3 418"/>
  </w:style>
  <w:style w:type="character" w:customStyle="1" w:styleId="WW-RTFNum3518">
    <w:name w:val="WW-RTF_Num 3 518"/>
  </w:style>
  <w:style w:type="character" w:customStyle="1" w:styleId="WW-RTFNum3618">
    <w:name w:val="WW-RTF_Num 3 618"/>
  </w:style>
  <w:style w:type="character" w:customStyle="1" w:styleId="WW-RTFNum3718">
    <w:name w:val="WW-RTF_Num 3 718"/>
  </w:style>
  <w:style w:type="character" w:customStyle="1" w:styleId="WW-RTFNum3818">
    <w:name w:val="WW-RTF_Num 3 818"/>
  </w:style>
  <w:style w:type="character" w:customStyle="1" w:styleId="WW-RTFNum3918">
    <w:name w:val="WW-RTF_Num 3 918"/>
  </w:style>
  <w:style w:type="character" w:customStyle="1" w:styleId="WW-RTFNum3119">
    <w:name w:val="WW-RTF_Num 3 119"/>
  </w:style>
  <w:style w:type="character" w:customStyle="1" w:styleId="WW-RTFNum3219">
    <w:name w:val="WW-RTF_Num 3 219"/>
    <w:rPr>
      <w:rFonts w:ascii="Symbol" w:eastAsia="Symbol" w:hAnsi="Symbol"/>
    </w:rPr>
  </w:style>
  <w:style w:type="character" w:customStyle="1" w:styleId="WW-RTFNum3319">
    <w:name w:val="WW-RTF_Num 3 319"/>
  </w:style>
  <w:style w:type="character" w:customStyle="1" w:styleId="WW-RTFNum3419">
    <w:name w:val="WW-RTF_Num 3 419"/>
  </w:style>
  <w:style w:type="character" w:customStyle="1" w:styleId="WW-RTFNum3519">
    <w:name w:val="WW-RTF_Num 3 519"/>
  </w:style>
  <w:style w:type="character" w:customStyle="1" w:styleId="WW-RTFNum3619">
    <w:name w:val="WW-RTF_Num 3 619"/>
  </w:style>
  <w:style w:type="character" w:customStyle="1" w:styleId="WW-RTFNum3719">
    <w:name w:val="WW-RTF_Num 3 719"/>
  </w:style>
  <w:style w:type="character" w:customStyle="1" w:styleId="WW-RTFNum3819">
    <w:name w:val="WW-RTF_Num 3 819"/>
  </w:style>
  <w:style w:type="character" w:customStyle="1" w:styleId="WW-RTFNum3919">
    <w:name w:val="WW-RTF_Num 3 919"/>
  </w:style>
  <w:style w:type="character" w:customStyle="1" w:styleId="WW-RTFNum3120">
    <w:name w:val="WW-RTF_Num 3 120"/>
    <w:rPr>
      <w:rFonts w:ascii="Symbol" w:eastAsia="Symbol" w:hAnsi="Symbol"/>
    </w:rPr>
  </w:style>
  <w:style w:type="character" w:customStyle="1" w:styleId="WW-RTFNum3220">
    <w:name w:val="WW-RTF_Num 3 220"/>
    <w:rPr>
      <w:rFonts w:ascii="Times New Roman" w:eastAsia="Times New Roman" w:hAnsi="Times New Roman"/>
    </w:rPr>
  </w:style>
  <w:style w:type="character" w:customStyle="1" w:styleId="WW-RTFNum3320">
    <w:name w:val="WW-RTF_Num 3 320"/>
    <w:rPr>
      <w:rFonts w:ascii="Wingdings" w:eastAsia="Wingdings" w:hAnsi="Wingdings"/>
    </w:rPr>
  </w:style>
  <w:style w:type="character" w:customStyle="1" w:styleId="WW-RTFNum3420">
    <w:name w:val="WW-RTF_Num 3 420"/>
    <w:rPr>
      <w:rFonts w:ascii="Symbol" w:eastAsia="Symbol" w:hAnsi="Symbol"/>
    </w:rPr>
  </w:style>
  <w:style w:type="character" w:customStyle="1" w:styleId="WW-RTFNum3520">
    <w:name w:val="WW-RTF_Num 3 520"/>
    <w:rPr>
      <w:rFonts w:ascii="Courier New" w:eastAsia="Courier New" w:hAnsi="Courier New"/>
    </w:rPr>
  </w:style>
  <w:style w:type="character" w:customStyle="1" w:styleId="WW-RTFNum3620">
    <w:name w:val="WW-RTF_Num 3 620"/>
    <w:rPr>
      <w:rFonts w:ascii="Wingdings" w:eastAsia="Wingdings" w:hAnsi="Wingdings"/>
    </w:rPr>
  </w:style>
  <w:style w:type="character" w:customStyle="1" w:styleId="WW-RTFNum3720">
    <w:name w:val="WW-RTF_Num 3 720"/>
    <w:rPr>
      <w:rFonts w:ascii="Symbol" w:eastAsia="Symbol" w:hAnsi="Symbol"/>
    </w:rPr>
  </w:style>
  <w:style w:type="character" w:customStyle="1" w:styleId="WW-RTFNum3820">
    <w:name w:val="WW-RTF_Num 3 820"/>
    <w:rPr>
      <w:rFonts w:ascii="Courier New" w:eastAsia="Courier New" w:hAnsi="Courier New"/>
    </w:rPr>
  </w:style>
  <w:style w:type="character" w:customStyle="1" w:styleId="WW-RTFNum3920">
    <w:name w:val="WW-RTF_Num 3 920"/>
    <w:rPr>
      <w:rFonts w:ascii="Wingdings" w:eastAsia="Wingdings" w:hAnsi="Wingdings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Symbolprzypiswdoln">
    <w:name w:val="Symbol przypisów doln."/>
  </w:style>
  <w:style w:type="character" w:customStyle="1" w:styleId="WW-Symbolprzypiswdoln">
    <w:name w:val="WW-Symbol przypisów doln."/>
  </w:style>
  <w:style w:type="character" w:customStyle="1" w:styleId="WW-Symbolprzypiswdoln1">
    <w:name w:val="WW-Symbol przypisów doln.1"/>
  </w:style>
  <w:style w:type="character" w:customStyle="1" w:styleId="WW-Symbolprzypiswdoln11">
    <w:name w:val="WW-Symbol przypisów doln.11"/>
  </w:style>
  <w:style w:type="character" w:customStyle="1" w:styleId="WW-Symbolprzypiswdoln111">
    <w:name w:val="WW-Symbol przypisów doln.111"/>
  </w:style>
  <w:style w:type="character" w:customStyle="1" w:styleId="WW-Symbolprzypiswdoln1111">
    <w:name w:val="WW-Symbol przypisów doln.1111"/>
  </w:style>
  <w:style w:type="character" w:customStyle="1" w:styleId="WW-Symbolprzypiswdoln11111">
    <w:name w:val="WW-Symbol przypisów doln.11111"/>
    <w:rPr>
      <w:vertAlign w:val="superscript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1">
    <w:name w:val="WW8Num4z1"/>
    <w:rPr>
      <w:rFonts w:ascii="Times New Roman" w:hAnsi="Times New Roman"/>
    </w:rPr>
  </w:style>
  <w:style w:type="character" w:customStyle="1" w:styleId="WW-WW8Num5z1">
    <w:name w:val="WW-WW8Num5z1"/>
    <w:rPr>
      <w:rFonts w:ascii="Symbol" w:eastAsia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1z01111">
    <w:name w:val="WW-WW8Num11z01111"/>
    <w:rPr>
      <w:rFonts w:ascii="Symbol" w:hAnsi="Symbol"/>
    </w:rPr>
  </w:style>
  <w:style w:type="character" w:customStyle="1" w:styleId="WW-WW8Num12z011111">
    <w:name w:val="WW-WW8Num12z011111"/>
    <w:rPr>
      <w:rFonts w:ascii="Symbol" w:hAnsi="Symbol"/>
    </w:rPr>
  </w:style>
  <w:style w:type="character" w:customStyle="1" w:styleId="WW-WW8Num13z0111">
    <w:name w:val="WW-WW8Num13z0111"/>
    <w:rPr>
      <w:rFonts w:ascii="Symbol" w:hAnsi="Symbol"/>
    </w:rPr>
  </w:style>
  <w:style w:type="character" w:customStyle="1" w:styleId="WW-WW8Num14z011">
    <w:name w:val="WW-WW8Num14z011"/>
    <w:rPr>
      <w:rFonts w:ascii="Symbol" w:hAnsi="Symbol"/>
    </w:rPr>
  </w:style>
  <w:style w:type="character" w:customStyle="1" w:styleId="WW-WW8Num15z0">
    <w:name w:val="WW-WW8Num15z0"/>
    <w:rPr>
      <w:rFonts w:ascii="Symbol" w:hAnsi="Symbol"/>
    </w:rPr>
  </w:style>
  <w:style w:type="character" w:customStyle="1" w:styleId="WW8Num16z1">
    <w:name w:val="WW8Num16z1"/>
    <w:rPr>
      <w:rFonts w:ascii="Symbol" w:eastAsia="Symbol" w:hAnsi="Symbol"/>
    </w:rPr>
  </w:style>
  <w:style w:type="character" w:customStyle="1" w:styleId="WW-WW8Num21z1">
    <w:name w:val="WW-WW8Num21z1"/>
    <w:rPr>
      <w:rFonts w:ascii="Symbol" w:hAnsi="Symbol"/>
    </w:rPr>
  </w:style>
  <w:style w:type="character" w:customStyle="1" w:styleId="WW-WW8Num22z1">
    <w:name w:val="WW-WW8Num22z1"/>
    <w:rPr>
      <w:rFonts w:ascii="Symbol" w:eastAsia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WW8Num25z01">
    <w:name w:val="WW-WW8Num25z01"/>
    <w:rPr>
      <w:rFonts w:ascii="Times New Roman" w:eastAsia="Times New Roman" w:hAnsi="Times New Roman"/>
    </w:rPr>
  </w:style>
  <w:style w:type="character" w:customStyle="1" w:styleId="WW-WW8Num25z1111">
    <w:name w:val="WW-WW8Num25z1111"/>
    <w:rPr>
      <w:rFonts w:ascii="Courier New" w:hAnsi="Courier New"/>
    </w:rPr>
  </w:style>
  <w:style w:type="character" w:customStyle="1" w:styleId="WW-WW8Num25z21">
    <w:name w:val="WW-WW8Num25z21"/>
    <w:rPr>
      <w:rFonts w:ascii="Wingdings" w:hAnsi="Wingdings"/>
    </w:rPr>
  </w:style>
  <w:style w:type="character" w:customStyle="1" w:styleId="WW-WW8Num25z31">
    <w:name w:val="WW-WW8Num25z31"/>
    <w:rPr>
      <w:rFonts w:ascii="Symbol" w:hAnsi="Symbol"/>
    </w:rPr>
  </w:style>
  <w:style w:type="character" w:customStyle="1" w:styleId="WW-WW8Num30z0111111">
    <w:name w:val="WW-WW8Num30z0111111"/>
    <w:rPr>
      <w:u w:val="none"/>
    </w:rPr>
  </w:style>
  <w:style w:type="character" w:customStyle="1" w:styleId="WW8Num31z0">
    <w:name w:val="WW8Num31z0"/>
    <w:rPr>
      <w:rFonts w:ascii="Times New Roman" w:eastAsia="Times New Roman" w:hAnsi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u w:val="single"/>
    </w:rPr>
  </w:style>
  <w:style w:type="character" w:customStyle="1" w:styleId="WW-WW8Num35z011111">
    <w:name w:val="WW-WW8Num35z011111"/>
    <w:rPr>
      <w:rFonts w:ascii="Times New Roman" w:eastAsia="Times New Roman" w:hAnsi="Times New Roman"/>
    </w:rPr>
  </w:style>
  <w:style w:type="character" w:customStyle="1" w:styleId="WW-WW8Num35z1111">
    <w:name w:val="WW-WW8Num35z1111"/>
    <w:rPr>
      <w:rFonts w:ascii="Courier New" w:hAnsi="Courier New"/>
    </w:rPr>
  </w:style>
  <w:style w:type="character" w:customStyle="1" w:styleId="WW-WW8Num35z2111">
    <w:name w:val="WW-WW8Num35z2111"/>
    <w:rPr>
      <w:rFonts w:ascii="Wingdings" w:hAnsi="Wingdings"/>
    </w:rPr>
  </w:style>
  <w:style w:type="character" w:customStyle="1" w:styleId="WW-WW8Num35z311111">
    <w:name w:val="WW-WW8Num35z311111"/>
    <w:rPr>
      <w:rFonts w:ascii="Symbol" w:hAnsi="Symbol"/>
    </w:rPr>
  </w:style>
  <w:style w:type="character" w:customStyle="1" w:styleId="WW-WW8Num41z01111">
    <w:name w:val="WW-WW8Num41z01111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-WW8Num43z0111111">
    <w:name w:val="WW-WW8Num43z0111111"/>
    <w:rPr>
      <w:rFonts w:ascii="Symbol" w:hAnsi="Symbol"/>
    </w:rPr>
  </w:style>
  <w:style w:type="character" w:customStyle="1" w:styleId="WW8Num43z1">
    <w:name w:val="WW8Num43z1"/>
    <w:rPr>
      <w:rFonts w:ascii="Times New Roman" w:eastAsia="Times New Roman" w:hAnsi="Times New Roman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-WW8Num43z4">
    <w:name w:val="WW-WW8Num43z4"/>
    <w:rPr>
      <w:rFonts w:ascii="Courier New" w:hAnsi="Courier New"/>
    </w:rPr>
  </w:style>
  <w:style w:type="character" w:customStyle="1" w:styleId="WW-WW8Num44z0111111111111">
    <w:name w:val="WW-WW8Num44z0111111111111"/>
    <w:rPr>
      <w:rFonts w:ascii="Times New Roman" w:eastAsia="Times New Roman" w:hAnsi="Times New Roman"/>
    </w:rPr>
  </w:style>
  <w:style w:type="character" w:customStyle="1" w:styleId="WW-WW8Num44z1">
    <w:name w:val="WW-WW8Num44z1"/>
    <w:rPr>
      <w:rFonts w:ascii="Courier New" w:hAnsi="Courier New"/>
    </w:rPr>
  </w:style>
  <w:style w:type="character" w:customStyle="1" w:styleId="WW-WW8Num44z2">
    <w:name w:val="WW-WW8Num44z2"/>
    <w:rPr>
      <w:rFonts w:ascii="Wingdings" w:hAnsi="Wingdings"/>
    </w:rPr>
  </w:style>
  <w:style w:type="character" w:customStyle="1" w:styleId="WW-WW8Num44z31">
    <w:name w:val="WW-WW8Num44z31"/>
    <w:rPr>
      <w:rFonts w:ascii="Symbol" w:hAnsi="Symbol"/>
    </w:rPr>
  </w:style>
  <w:style w:type="character" w:customStyle="1" w:styleId="WW-WW8Num45z011">
    <w:name w:val="WW-WW8Num45z011"/>
    <w:rPr>
      <w:rFonts w:ascii="Times New Roman" w:eastAsia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-WW8Num46z01111">
    <w:name w:val="WW-WW8Num46z01111"/>
    <w:rPr>
      <w:rFonts w:ascii="Symbol" w:hAnsi="Symbol"/>
    </w:rPr>
  </w:style>
  <w:style w:type="character" w:customStyle="1" w:styleId="WW-WW8Num46z1">
    <w:name w:val="WW-WW8Num46z1"/>
    <w:rPr>
      <w:rFonts w:ascii="Courier New" w:hAnsi="Courier New"/>
    </w:rPr>
  </w:style>
  <w:style w:type="character" w:customStyle="1" w:styleId="WW-WW8Num46z2">
    <w:name w:val="WW-WW8Num46z2"/>
    <w:rPr>
      <w:rFonts w:ascii="Wingdings" w:hAnsi="Wingdings"/>
    </w:rPr>
  </w:style>
  <w:style w:type="character" w:customStyle="1" w:styleId="WW-WW8Num47z11">
    <w:name w:val="WW-WW8Num47z11"/>
    <w:rPr>
      <w:rFonts w:ascii="Times New Roman" w:eastAsia="Times New Roman" w:hAnsi="Times New Roman"/>
    </w:rPr>
  </w:style>
  <w:style w:type="character" w:customStyle="1" w:styleId="WW-WW8Num49z0111111">
    <w:name w:val="WW-WW8Num49z0111111"/>
    <w:rPr>
      <w:rFonts w:ascii="Times New Roman" w:eastAsia="Times New Roman" w:hAnsi="Times New Roman"/>
    </w:rPr>
  </w:style>
  <w:style w:type="character" w:customStyle="1" w:styleId="WW-WW8Num49z1">
    <w:name w:val="WW-WW8Num49z1"/>
    <w:rPr>
      <w:rFonts w:ascii="Courier New" w:hAnsi="Courier New"/>
    </w:rPr>
  </w:style>
  <w:style w:type="character" w:customStyle="1" w:styleId="WW-WW8Num49z2">
    <w:name w:val="WW-WW8Num49z2"/>
    <w:rPr>
      <w:rFonts w:ascii="Wingdings" w:hAnsi="Wingdings"/>
    </w:rPr>
  </w:style>
  <w:style w:type="character" w:customStyle="1" w:styleId="WW-WW8Num49z3">
    <w:name w:val="WW-WW8Num49z3"/>
    <w:rPr>
      <w:rFonts w:ascii="Symbol" w:hAnsi="Symbol"/>
    </w:rPr>
  </w:style>
  <w:style w:type="character" w:customStyle="1" w:styleId="WW-WW8Num50z01">
    <w:name w:val="WW-WW8Num50z01"/>
    <w:rPr>
      <w:rFonts w:ascii="Symbol" w:hAnsi="Symbol"/>
    </w:rPr>
  </w:style>
  <w:style w:type="character" w:customStyle="1" w:styleId="WW-WW8Num50z11">
    <w:name w:val="WW-WW8Num50z11"/>
    <w:rPr>
      <w:rFonts w:ascii="Courier New" w:hAnsi="Courier New"/>
    </w:rPr>
  </w:style>
  <w:style w:type="character" w:customStyle="1" w:styleId="WW-WW8Num50z21">
    <w:name w:val="WW-WW8Num50z21"/>
    <w:rPr>
      <w:rFonts w:ascii="Wingdings" w:hAnsi="Wingdings"/>
    </w:rPr>
  </w:style>
  <w:style w:type="character" w:customStyle="1" w:styleId="WW-WW8Num53z1">
    <w:name w:val="WW-WW8Num53z1"/>
    <w:rPr>
      <w:rFonts w:ascii="Times New Roman" w:eastAsia="Times New Roman" w:hAnsi="Times New Roman"/>
    </w:rPr>
  </w:style>
  <w:style w:type="character" w:customStyle="1" w:styleId="WW-WW8Num54z01111">
    <w:name w:val="WW-WW8Num54z01111"/>
    <w:rPr>
      <w:u w:val="none"/>
    </w:rPr>
  </w:style>
  <w:style w:type="character" w:customStyle="1" w:styleId="WW8Num55z1">
    <w:name w:val="WW8Num55z1"/>
    <w:rPr>
      <w:sz w:val="18"/>
    </w:rPr>
  </w:style>
  <w:style w:type="character" w:customStyle="1" w:styleId="WW-WW8Num58z011111">
    <w:name w:val="WW-WW8Num58z011111"/>
    <w:rPr>
      <w:rFonts w:ascii="Times New Roman" w:eastAsia="Times New Roman" w:hAnsi="Times New Roman"/>
    </w:rPr>
  </w:style>
  <w:style w:type="character" w:customStyle="1" w:styleId="WW-WW8Num58z1">
    <w:name w:val="WW-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-WW8Num61z01111">
    <w:name w:val="WW-WW8Num61z01111"/>
    <w:rPr>
      <w:rFonts w:ascii="Symbol" w:hAnsi="Symbol"/>
    </w:rPr>
  </w:style>
  <w:style w:type="character" w:customStyle="1" w:styleId="WW8Num61z1">
    <w:name w:val="WW8Num61z1"/>
    <w:rPr>
      <w:rFonts w:ascii="Times New Roman" w:eastAsia="Times New Roman" w:hAnsi="Times New Roman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4">
    <w:name w:val="WW8Num61z4"/>
    <w:rPr>
      <w:rFonts w:ascii="Courier New" w:hAnsi="Courier New"/>
    </w:rPr>
  </w:style>
  <w:style w:type="character" w:customStyle="1" w:styleId="WW-WW8Num64z1">
    <w:name w:val="WW-WW8Num64z1"/>
    <w:rPr>
      <w:rFonts w:ascii="Symbol" w:hAnsi="Symbol"/>
    </w:rPr>
  </w:style>
  <w:style w:type="character" w:customStyle="1" w:styleId="WW-WW8Num65z0">
    <w:name w:val="WW-WW8Num65z0"/>
    <w:rPr>
      <w:i w:val="0"/>
    </w:rPr>
  </w:style>
  <w:style w:type="character" w:customStyle="1" w:styleId="WW8Num68z4">
    <w:name w:val="WW8Num68z4"/>
    <w:rPr>
      <w:b w:val="0"/>
    </w:rPr>
  </w:style>
  <w:style w:type="character" w:customStyle="1" w:styleId="WW-WW8Num75z1">
    <w:name w:val="WW-WW8Num75z1"/>
    <w:rPr>
      <w:rFonts w:ascii="Symbol" w:hAnsi="Symbol"/>
    </w:rPr>
  </w:style>
  <w:style w:type="character" w:customStyle="1" w:styleId="WW8Num77z1">
    <w:name w:val="WW8Num77z1"/>
    <w:rPr>
      <w:rFonts w:ascii="Times New Roman" w:eastAsia="Times New Roman" w:hAnsi="Times New Roman"/>
    </w:rPr>
  </w:style>
  <w:style w:type="character" w:customStyle="1" w:styleId="WW8NumSt31z0">
    <w:name w:val="WW8NumSt31z0"/>
    <w:rPr>
      <w:rFonts w:ascii="Symbol" w:hAnsi="Symbol"/>
    </w:rPr>
  </w:style>
  <w:style w:type="character" w:customStyle="1" w:styleId="WW-WW8Num1z1">
    <w:name w:val="WW-WW8Num1z1"/>
    <w:rPr>
      <w:rFonts w:ascii="Times New Roman" w:hAnsi="Times New Roman"/>
    </w:rPr>
  </w:style>
  <w:style w:type="character" w:customStyle="1" w:styleId="WW8Num2z1">
    <w:name w:val="WW8Num2z1"/>
    <w:rPr>
      <w:rFonts w:ascii="Symbol" w:eastAsia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-WW8Num5z11">
    <w:name w:val="WW-WW8Num5z11"/>
    <w:rPr>
      <w:rFonts w:ascii="Symbol" w:hAnsi="Symbol"/>
    </w:rPr>
  </w:style>
  <w:style w:type="character" w:customStyle="1" w:styleId="WW8Num6z0">
    <w:name w:val="WW8Num6z0"/>
    <w:rPr>
      <w:u w:val="none"/>
    </w:rPr>
  </w:style>
  <w:style w:type="character" w:customStyle="1" w:styleId="WW-WW8Num10z011111111111">
    <w:name w:val="WW-WW8Num10z011111111111"/>
    <w:rPr>
      <w:rFonts w:ascii="Times New Roman" w:eastAsia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-WW8Num16z1">
    <w:name w:val="WW-WW8Num16z1"/>
    <w:rPr>
      <w:rFonts w:ascii="Symbol" w:hAnsi="Symbol"/>
    </w:rPr>
  </w:style>
  <w:style w:type="character" w:customStyle="1" w:styleId="WW-WW8Num26z011111">
    <w:name w:val="WW-WW8Num26z011111"/>
    <w:rPr>
      <w:rFonts w:eastAsia="Times New Roman"/>
    </w:rPr>
  </w:style>
  <w:style w:type="character" w:customStyle="1" w:styleId="WW-WW8Num27z01">
    <w:name w:val="WW-WW8Num27z01"/>
    <w:rPr>
      <w:rFonts w:eastAsia="Times New Roman"/>
    </w:rPr>
  </w:style>
  <w:style w:type="character" w:styleId="Numerstrony">
    <w:name w:val="page number"/>
    <w:basedOn w:val="WW-Domylnaczcionkaakapitu111"/>
  </w:style>
  <w:style w:type="character" w:customStyle="1" w:styleId="WW-WW8Num1z11">
    <w:name w:val="WW-WW8Num1z11"/>
    <w:rPr>
      <w:rFonts w:ascii="Times New Roman" w:hAnsi="Times New Roman"/>
    </w:rPr>
  </w:style>
  <w:style w:type="character" w:customStyle="1" w:styleId="WW-WW8Num2z1">
    <w:name w:val="WW-WW8Num2z1"/>
    <w:rPr>
      <w:rFonts w:ascii="Symbol" w:eastAsia="Symbol" w:hAnsi="Symbol"/>
    </w:rPr>
  </w:style>
  <w:style w:type="character" w:customStyle="1" w:styleId="WW-WW8Num4z0">
    <w:name w:val="WW-WW8Num4z0"/>
    <w:rPr>
      <w:rFonts w:ascii="Symbol" w:hAnsi="Symbol"/>
    </w:rPr>
  </w:style>
  <w:style w:type="character" w:customStyle="1" w:styleId="WW-WW8Num5z111">
    <w:name w:val="WW-WW8Num5z111"/>
    <w:rPr>
      <w:rFonts w:ascii="Symbol" w:hAnsi="Symbol"/>
    </w:rPr>
  </w:style>
  <w:style w:type="character" w:customStyle="1" w:styleId="WW-WW8Num10z1">
    <w:name w:val="WW-WW8Num10z1"/>
    <w:rPr>
      <w:rFonts w:ascii="Symbol" w:hAnsi="Symbol"/>
    </w:rPr>
  </w:style>
  <w:style w:type="character" w:customStyle="1" w:styleId="WW8Num16z0">
    <w:name w:val="WW8Num16z0"/>
    <w:rPr>
      <w:rFonts w:eastAsia="Times New Roman"/>
    </w:rPr>
  </w:style>
  <w:style w:type="character" w:customStyle="1" w:styleId="WW-WW8Num1z111">
    <w:name w:val="WW-WW8Num1z111"/>
    <w:rPr>
      <w:rFonts w:ascii="Times New Roman" w:hAnsi="Times New Roman"/>
    </w:rPr>
  </w:style>
  <w:style w:type="character" w:customStyle="1" w:styleId="WW-WW8Num2z11">
    <w:name w:val="WW-WW8Num2z11"/>
    <w:rPr>
      <w:rFonts w:ascii="Symbol" w:eastAsia="Symbol" w:hAnsi="Symbol"/>
    </w:rPr>
  </w:style>
  <w:style w:type="character" w:customStyle="1" w:styleId="WW-WW8Num4z1">
    <w:name w:val="WW-WW8Num4z1"/>
    <w:rPr>
      <w:rFonts w:ascii="Symbol" w:hAnsi="Symbol"/>
    </w:rPr>
  </w:style>
  <w:style w:type="character" w:customStyle="1" w:styleId="WW-WW8Num9z1111111111">
    <w:name w:val="WW-WW8Num9z1111111111"/>
    <w:rPr>
      <w:rFonts w:ascii="Symbol" w:hAnsi="Symbol"/>
    </w:rPr>
  </w:style>
  <w:style w:type="character" w:customStyle="1" w:styleId="WW-WW8Num15z01">
    <w:name w:val="WW-WW8Num15z01"/>
    <w:rPr>
      <w:rFonts w:eastAsia="Times New Roman"/>
    </w:rPr>
  </w:style>
  <w:style w:type="character" w:customStyle="1" w:styleId="WW-WW8Num1z12">
    <w:name w:val="WW-WW8Num1z12"/>
    <w:rPr>
      <w:rFonts w:ascii="Times New Roman" w:hAnsi="Times New Roman"/>
    </w:rPr>
  </w:style>
  <w:style w:type="character" w:customStyle="1" w:styleId="WW-WW8Num2z12">
    <w:name w:val="WW-WW8Num2z12"/>
    <w:rPr>
      <w:rFonts w:ascii="Symbol" w:eastAsia="Symbol" w:hAnsi="Symbol"/>
    </w:rPr>
  </w:style>
  <w:style w:type="character" w:customStyle="1" w:styleId="WW-WW8Num4z11">
    <w:name w:val="WW-WW8Num4z11"/>
    <w:rPr>
      <w:rFonts w:ascii="Symbol" w:hAnsi="Symbol"/>
    </w:rPr>
  </w:style>
  <w:style w:type="character" w:customStyle="1" w:styleId="WW-WW8Num9z11111111111">
    <w:name w:val="WW-WW8Num9z11111111111"/>
    <w:rPr>
      <w:rFonts w:ascii="Symbol" w:hAnsi="Symbol"/>
    </w:rPr>
  </w:style>
  <w:style w:type="character" w:customStyle="1" w:styleId="WW-WW8Num15z011">
    <w:name w:val="WW-WW8Num15z011"/>
    <w:rPr>
      <w:rFonts w:eastAsia="Times New Roman"/>
    </w:rPr>
  </w:style>
  <w:style w:type="character" w:customStyle="1" w:styleId="WW-WW8Num1z13">
    <w:name w:val="WW-WW8Num1z13"/>
    <w:rPr>
      <w:rFonts w:ascii="Times New Roman" w:hAnsi="Times New Roman"/>
    </w:rPr>
  </w:style>
  <w:style w:type="character" w:customStyle="1" w:styleId="WW-WW8Num2z13">
    <w:name w:val="WW-WW8Num2z13"/>
    <w:rPr>
      <w:rFonts w:ascii="Symbol" w:hAnsi="Symbol"/>
    </w:rPr>
  </w:style>
  <w:style w:type="character" w:customStyle="1" w:styleId="WW-WW8Num4z12">
    <w:name w:val="WW-WW8Num4z12"/>
    <w:rPr>
      <w:rFonts w:ascii="Symbol" w:hAnsi="Symbol"/>
    </w:rPr>
  </w:style>
  <w:style w:type="character" w:customStyle="1" w:styleId="WW-WW8Num9z111111111111">
    <w:name w:val="WW-WW8Num9z111111111111"/>
    <w:rPr>
      <w:rFonts w:ascii="Symbol" w:hAnsi="Symbol"/>
    </w:rPr>
  </w:style>
  <w:style w:type="character" w:customStyle="1" w:styleId="WW-WW8Num15z02">
    <w:name w:val="WW-WW8Num15z02"/>
    <w:rPr>
      <w:rFonts w:eastAsia="Times New Roman"/>
    </w:rPr>
  </w:style>
  <w:style w:type="character" w:customStyle="1" w:styleId="WW-WW8Num21z01">
    <w:name w:val="WW-WW8Num21z01"/>
    <w:rPr>
      <w:rFonts w:ascii="Symbol" w:hAnsi="Symbol"/>
    </w:rPr>
  </w:style>
  <w:style w:type="character" w:customStyle="1" w:styleId="WW-WW8Num22z0111">
    <w:name w:val="WW-WW8Num22z0111"/>
    <w:rPr>
      <w:rFonts w:ascii="Times New Roman" w:eastAsia="Arial Unicode MS" w:hAnsi="Times New Roman"/>
    </w:rPr>
  </w:style>
  <w:style w:type="character" w:customStyle="1" w:styleId="WW-WW8Num22z11">
    <w:name w:val="WW-WW8Num22z11"/>
    <w:rPr>
      <w:rFonts w:ascii="Courier New" w:hAnsi="Courier New"/>
    </w:rPr>
  </w:style>
  <w:style w:type="character" w:customStyle="1" w:styleId="WW-WW8Num22z21">
    <w:name w:val="WW-WW8Num22z21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-WW8Num26z0111111">
    <w:name w:val="WW-WW8Num26z0111111"/>
    <w:rPr>
      <w:rFonts w:ascii="Times New Roman" w:eastAsia="Arial Unicode MS" w:hAnsi="Times New Roman"/>
    </w:rPr>
  </w:style>
  <w:style w:type="character" w:customStyle="1" w:styleId="WW-WW8Num26z1111">
    <w:name w:val="WW-WW8Num26z1111"/>
    <w:rPr>
      <w:rFonts w:ascii="Courier New" w:hAnsi="Courier New"/>
    </w:rPr>
  </w:style>
  <w:style w:type="character" w:customStyle="1" w:styleId="WW-WW8Num26z21111111">
    <w:name w:val="WW-WW8Num26z21111111"/>
    <w:rPr>
      <w:rFonts w:ascii="Wingdings" w:hAnsi="Wingdings"/>
    </w:rPr>
  </w:style>
  <w:style w:type="character" w:customStyle="1" w:styleId="WW-WW8Num26z3111">
    <w:name w:val="WW-WW8Num26z3111"/>
    <w:rPr>
      <w:rFonts w:ascii="Symbol" w:hAnsi="Symbol"/>
    </w:rPr>
  </w:style>
  <w:style w:type="character" w:customStyle="1" w:styleId="WW-WW8Num27z011">
    <w:name w:val="WW-WW8Num27z011"/>
    <w:rPr>
      <w:rFonts w:ascii="Times New Roman" w:eastAsia="Arial Unicode MS" w:hAnsi="Times New Roman"/>
    </w:rPr>
  </w:style>
  <w:style w:type="character" w:customStyle="1" w:styleId="WW-WW8Num29z011">
    <w:name w:val="WW-WW8Num29z011"/>
    <w:rPr>
      <w:rFonts w:ascii="Times New Roman" w:eastAsia="Arial Unicode MS" w:hAnsi="Times New Roman"/>
    </w:rPr>
  </w:style>
  <w:style w:type="character" w:customStyle="1" w:styleId="WW-WW8Num30z01111111">
    <w:name w:val="WW-WW8Num30z01111111"/>
    <w:rPr>
      <w:rFonts w:ascii="Times New Roman" w:eastAsia="Arial Unicode MS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-WW8Num30z2111">
    <w:name w:val="WW-WW8Num30z2111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-WW8Num32z0">
    <w:name w:val="WW-WW8Num32z0"/>
    <w:rPr>
      <w:rFonts w:ascii="Times New Roman" w:eastAsia="Arial Unicode MS" w:hAnsi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-WW8Num35z11111">
    <w:name w:val="WW-WW8Num35z11111"/>
    <w:rPr>
      <w:rFonts w:ascii="Symbol" w:hAnsi="Symbol"/>
    </w:rPr>
  </w:style>
  <w:style w:type="character" w:customStyle="1" w:styleId="WW-WW8Num36z011">
    <w:name w:val="WW-WW8Num36z011"/>
    <w:rPr>
      <w:rFonts w:ascii="Times New Roman" w:eastAsia="Arial Unicode MS" w:hAnsi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-WW8Num36z2">
    <w:name w:val="WW-WW8Num36z2"/>
    <w:rPr>
      <w:rFonts w:ascii="Wingdings" w:hAnsi="Wingdings"/>
    </w:rPr>
  </w:style>
  <w:style w:type="character" w:customStyle="1" w:styleId="WW-WW8Num36z3">
    <w:name w:val="WW-WW8Num36z3"/>
    <w:rPr>
      <w:rFonts w:ascii="Symbol" w:hAnsi="Symbol"/>
    </w:rPr>
  </w:style>
  <w:style w:type="character" w:customStyle="1" w:styleId="WW-WW8Num37z0111111">
    <w:name w:val="WW-WW8Num37z0111111"/>
    <w:rPr>
      <w:rFonts w:ascii="Times New Roman" w:eastAsia="Arial Unicode MS" w:hAnsi="Times New Roman"/>
    </w:rPr>
  </w:style>
  <w:style w:type="character" w:customStyle="1" w:styleId="WW-WW8Num37z111">
    <w:name w:val="WW-WW8Num37z111"/>
    <w:rPr>
      <w:rFonts w:ascii="Courier New" w:hAnsi="Courier New"/>
    </w:rPr>
  </w:style>
  <w:style w:type="character" w:customStyle="1" w:styleId="WW-WW8Num37z211">
    <w:name w:val="WW-WW8Num37z211"/>
    <w:rPr>
      <w:rFonts w:ascii="Wingdings" w:hAnsi="Wingdings"/>
    </w:rPr>
  </w:style>
  <w:style w:type="character" w:customStyle="1" w:styleId="WW-WW8Num37z3">
    <w:name w:val="WW-WW8Num37z3"/>
    <w:rPr>
      <w:rFonts w:ascii="Symbol" w:hAnsi="Symbol"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-WW8Num42z01">
    <w:name w:val="WW-WW8Num42z01"/>
    <w:rPr>
      <w:rFonts w:ascii="Times New Roman" w:eastAsia="Arial Unicode MS" w:hAnsi="Times New Roman"/>
    </w:rPr>
  </w:style>
  <w:style w:type="character" w:customStyle="1" w:styleId="WW-WW8Num42z1">
    <w:name w:val="WW-WW8Num42z1"/>
    <w:rPr>
      <w:rFonts w:ascii="Courier New" w:hAnsi="Courier New"/>
    </w:rPr>
  </w:style>
  <w:style w:type="character" w:customStyle="1" w:styleId="WW-WW8Num42z2">
    <w:name w:val="WW-WW8Num42z2"/>
    <w:rPr>
      <w:rFonts w:ascii="Wingdings" w:hAnsi="Wingdings"/>
    </w:rPr>
  </w:style>
  <w:style w:type="character" w:customStyle="1" w:styleId="WW-WW8Num42z3">
    <w:name w:val="WW-WW8Num42z3"/>
    <w:rPr>
      <w:rFonts w:ascii="Symbol" w:hAnsi="Symbol"/>
    </w:rPr>
  </w:style>
  <w:style w:type="character" w:customStyle="1" w:styleId="WW-WW8Num43z01111111">
    <w:name w:val="WW-WW8Num43z01111111"/>
    <w:rPr>
      <w:rFonts w:ascii="Times New Roman" w:eastAsia="Arial Unicode MS" w:hAnsi="Times New Roman"/>
    </w:rPr>
  </w:style>
  <w:style w:type="character" w:customStyle="1" w:styleId="WW-WW8Num44z11">
    <w:name w:val="WW-WW8Num44z11"/>
    <w:rPr>
      <w:rFonts w:ascii="Symbol" w:hAnsi="Symbol"/>
    </w:rPr>
  </w:style>
  <w:style w:type="character" w:customStyle="1" w:styleId="WW-WW8Num46z11">
    <w:name w:val="WW-WW8Num46z11"/>
    <w:rPr>
      <w:rFonts w:ascii="Symbol" w:hAnsi="Symbol"/>
    </w:rPr>
  </w:style>
  <w:style w:type="character" w:customStyle="1" w:styleId="WW-WW8Num47z0111111111">
    <w:name w:val="WW-WW8Num47z0111111111"/>
    <w:rPr>
      <w:rFonts w:ascii="Symbol" w:hAnsi="Symbol"/>
    </w:rPr>
  </w:style>
  <w:style w:type="character" w:customStyle="1" w:styleId="WW-WW8Num47z111">
    <w:name w:val="WW-WW8Num47z11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-WW8Num48z0111111">
    <w:name w:val="WW-WW8Num48z0111111"/>
    <w:rPr>
      <w:rFonts w:ascii="Times New Roman" w:eastAsia="Arial Unicode MS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-WW8Num48z3">
    <w:name w:val="WW-WW8Num48z3"/>
    <w:rPr>
      <w:rFonts w:ascii="Symbol" w:hAnsi="Symbol"/>
    </w:rPr>
  </w:style>
  <w:style w:type="character" w:customStyle="1" w:styleId="WW-WW8Num49z01111111">
    <w:name w:val="WW-WW8Num49z01111111"/>
    <w:rPr>
      <w:rFonts w:ascii="Times New Roman" w:eastAsia="Arial Unicode MS" w:hAnsi="Times New Roman"/>
    </w:rPr>
  </w:style>
  <w:style w:type="character" w:customStyle="1" w:styleId="WW-WW8Num49z11">
    <w:name w:val="WW-WW8Num49z11"/>
    <w:rPr>
      <w:rFonts w:ascii="Courier New" w:hAnsi="Courier New"/>
    </w:rPr>
  </w:style>
  <w:style w:type="character" w:customStyle="1" w:styleId="WW-WW8Num49z21">
    <w:name w:val="WW-WW8Num49z21"/>
    <w:rPr>
      <w:rFonts w:ascii="Wingdings" w:hAnsi="Wingdings"/>
    </w:rPr>
  </w:style>
  <w:style w:type="character" w:customStyle="1" w:styleId="WW-WW8Num49z31">
    <w:name w:val="WW-WW8Num49z31"/>
    <w:rPr>
      <w:rFonts w:ascii="Symbol" w:hAnsi="Symbol"/>
    </w:rPr>
  </w:style>
  <w:style w:type="character" w:customStyle="1" w:styleId="WW-WW8Num51z1111">
    <w:name w:val="WW-WW8Num51z1111"/>
    <w:rPr>
      <w:rFonts w:ascii="Times New Roman" w:eastAsia="Arial Unicode MS" w:hAnsi="Times New Roman"/>
    </w:rPr>
  </w:style>
  <w:style w:type="character" w:customStyle="1" w:styleId="Symbolwypunktowania">
    <w:name w:val="Symbol wypunktowania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Pr>
      <w:rFonts w:ascii="StarSymbol" w:eastAsia="StarSymbol" w:hAnsi="StarSymbol"/>
      <w:sz w:val="18"/>
    </w:rPr>
  </w:style>
  <w:style w:type="character" w:customStyle="1" w:styleId="WW-WW8Num1z14">
    <w:name w:val="WW-WW8Num1z14"/>
    <w:rPr>
      <w:rFonts w:ascii="Times New Roman" w:hAnsi="Times New Roman"/>
    </w:rPr>
  </w:style>
  <w:style w:type="character" w:customStyle="1" w:styleId="WW-WW8Num2z14">
    <w:name w:val="WW-WW8Num2z14"/>
    <w:rPr>
      <w:rFonts w:ascii="Symbol" w:hAnsi="Symbol"/>
    </w:rPr>
  </w:style>
  <w:style w:type="character" w:customStyle="1" w:styleId="WW-WW8Num4z13">
    <w:name w:val="WW-WW8Num4z13"/>
    <w:rPr>
      <w:rFonts w:ascii="Symbol" w:hAnsi="Symbol"/>
    </w:rPr>
  </w:style>
  <w:style w:type="character" w:customStyle="1" w:styleId="WW-WW8Num9z12">
    <w:name w:val="WW-WW8Num9z12"/>
    <w:rPr>
      <w:rFonts w:ascii="Symbol" w:hAnsi="Symbol"/>
    </w:rPr>
  </w:style>
  <w:style w:type="character" w:customStyle="1" w:styleId="WW-WW8Num15z03">
    <w:name w:val="WW-WW8Num15z03"/>
    <w:rPr>
      <w:rFonts w:ascii="Times New Roman" w:eastAsia="Arial Unicode MS" w:hAnsi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-WW8Num15z21111">
    <w:name w:val="WW-WW8Num15z21111"/>
    <w:rPr>
      <w:rFonts w:ascii="Wingdings" w:hAnsi="Wingdings"/>
    </w:rPr>
  </w:style>
  <w:style w:type="character" w:customStyle="1" w:styleId="WW-WW8Num15z3111111">
    <w:name w:val="WW-WW8Num15z3111111"/>
    <w:rPr>
      <w:rFonts w:ascii="Symbol" w:hAnsi="Symbol"/>
    </w:rPr>
  </w:style>
  <w:style w:type="character" w:customStyle="1" w:styleId="WW-WW8Num18z0111">
    <w:name w:val="WW-WW8Num18z0111"/>
    <w:rPr>
      <w:rFonts w:ascii="Times New Roman" w:eastAsia="Arial Unicode MS" w:hAnsi="Times New Roman"/>
    </w:rPr>
  </w:style>
  <w:style w:type="character" w:customStyle="1" w:styleId="WW-WW8Num19z0">
    <w:name w:val="WW-WW8Num19z0"/>
    <w:rPr>
      <w:rFonts w:ascii="Times New Roman" w:eastAsia="Arial Unicode MS" w:hAnsi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-WW8Num23z0">
    <w:name w:val="WW-WW8Num23z0"/>
    <w:rPr>
      <w:rFonts w:ascii="Times New Roman" w:eastAsia="Arial Unicode MS" w:hAnsi="Times New Roman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-WW8Num25z11111">
    <w:name w:val="WW-WW8Num25z11111"/>
    <w:rPr>
      <w:rFonts w:ascii="Symbol" w:hAnsi="Symbol"/>
    </w:rPr>
  </w:style>
  <w:style w:type="character" w:customStyle="1" w:styleId="WW-WW8Num26z11111">
    <w:name w:val="WW-WW8Num26z11111"/>
    <w:rPr>
      <w:rFonts w:ascii="Times New Roman" w:eastAsia="Arial Unicode MS" w:hAnsi="Times New Roman"/>
    </w:rPr>
  </w:style>
  <w:style w:type="character" w:customStyle="1" w:styleId="WW-WW8Num28z0111">
    <w:name w:val="WW-WW8Num28z0111"/>
    <w:rPr>
      <w:rFonts w:ascii="StarSymbol" w:eastAsia="StarSymbol" w:hAnsi="StarSymbol"/>
      <w:sz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sz w:val="20"/>
    </w:rPr>
  </w:style>
  <w:style w:type="paragraph" w:customStyle="1" w:styleId="Etykieta">
    <w:name w:val="Etykieta"/>
    <w:basedOn w:val="Normalny"/>
    <w:pPr>
      <w:suppressLineNumbers/>
      <w:spacing w:before="120" w:after="120"/>
    </w:pPr>
    <w:rPr>
      <w:rFonts w:ascii="Arial" w:hAnsi="Arial"/>
      <w:i/>
      <w:sz w:val="20"/>
    </w:rPr>
  </w:style>
  <w:style w:type="paragraph" w:styleId="Tytu">
    <w:name w:val="Title"/>
    <w:basedOn w:val="Normalny"/>
    <w:next w:val="Podtytu"/>
    <w:qFormat/>
    <w:pPr>
      <w:widowControl/>
      <w:suppressAutoHyphens w:val="0"/>
      <w:jc w:val="center"/>
    </w:pPr>
    <w:rPr>
      <w:rFonts w:ascii="Arial" w:hAnsi="Arial"/>
      <w:b/>
      <w:sz w:val="32"/>
    </w:rPr>
  </w:style>
  <w:style w:type="paragraph" w:styleId="Podtytu">
    <w:name w:val="Subtitle"/>
    <w:basedOn w:val="Tytu"/>
    <w:next w:val="Tekstpodstawowy"/>
    <w:qFormat/>
    <w:rPr>
      <w:i/>
      <w:sz w:val="28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i/>
    </w:rPr>
  </w:style>
  <w:style w:type="paragraph" w:customStyle="1" w:styleId="WW-Tekstblokowy">
    <w:name w:val="WW-Tekst blokowy"/>
    <w:basedOn w:val="Normalny"/>
    <w:pPr>
      <w:ind w:left="1701" w:right="-14" w:hanging="141"/>
      <w:jc w:val="both"/>
    </w:pPr>
    <w:rPr>
      <w:rFonts w:eastAsia="Arial Unicode MS"/>
      <w:sz w:val="20"/>
    </w:rPr>
  </w:style>
  <w:style w:type="paragraph" w:customStyle="1" w:styleId="BodyTextIndent2">
    <w:name w:val="Body Text Indent 2"/>
    <w:basedOn w:val="Normalny"/>
    <w:pPr>
      <w:widowControl/>
      <w:suppressAutoHyphens w:val="0"/>
      <w:ind w:left="1695" w:firstLine="1"/>
      <w:jc w:val="both"/>
    </w:pPr>
    <w:rPr>
      <w:sz w:val="20"/>
    </w:rPr>
  </w:style>
  <w:style w:type="paragraph" w:styleId="Tekstpodstawowywcity">
    <w:name w:val="Body Text Indent"/>
    <w:basedOn w:val="Normalny"/>
    <w:pPr>
      <w:ind w:left="993" w:hanging="284"/>
      <w:jc w:val="both"/>
    </w:pPr>
    <w:rPr>
      <w:rFonts w:eastAsia="Arial Unicode MS"/>
      <w:sz w:val="20"/>
    </w:rPr>
  </w:style>
  <w:style w:type="paragraph" w:customStyle="1" w:styleId="BodyText2">
    <w:name w:val="Body Text 2"/>
    <w:basedOn w:val="Normalny"/>
    <w:pPr>
      <w:widowControl/>
      <w:tabs>
        <w:tab w:val="right" w:pos="2363"/>
      </w:tabs>
      <w:suppressAutoHyphens w:val="0"/>
      <w:jc w:val="both"/>
    </w:pPr>
    <w:rPr>
      <w:sz w:val="20"/>
    </w:rPr>
  </w:style>
  <w:style w:type="paragraph" w:customStyle="1" w:styleId="WW-Tekstpodstawowywcity2">
    <w:name w:val="WW-Tekst podstawowy wcięty 2"/>
    <w:basedOn w:val="Normalny"/>
    <w:pPr>
      <w:ind w:left="426" w:firstLine="1"/>
    </w:pPr>
    <w:rPr>
      <w:sz w:val="20"/>
    </w:rPr>
  </w:style>
  <w:style w:type="paragraph" w:customStyle="1" w:styleId="WW-Tekstpodstawowywcity3">
    <w:name w:val="WW-Tekst podstawowy wcięty 3"/>
    <w:basedOn w:val="Normalny"/>
    <w:pPr>
      <w:tabs>
        <w:tab w:val="left" w:pos="7230"/>
      </w:tabs>
      <w:ind w:left="709" w:hanging="283"/>
      <w:jc w:val="both"/>
    </w:pPr>
    <w:rPr>
      <w:sz w:val="20"/>
    </w:rPr>
  </w:style>
  <w:style w:type="paragraph" w:customStyle="1" w:styleId="WW-Tekstpodstawowy3">
    <w:name w:val="WW-Tekst podstawowy 3"/>
    <w:basedOn w:val="Normalny"/>
    <w:pPr>
      <w:widowControl/>
      <w:tabs>
        <w:tab w:val="right" w:pos="9000"/>
      </w:tabs>
      <w:suppressAutoHyphens w:val="0"/>
      <w:overflowPunct/>
      <w:autoSpaceDE/>
      <w:textAlignment w:val="auto"/>
    </w:pPr>
    <w:rPr>
      <w:sz w:val="20"/>
    </w:rPr>
  </w:style>
  <w:style w:type="paragraph" w:customStyle="1" w:styleId="BodyText3">
    <w:name w:val="Body Text 3"/>
    <w:basedOn w:val="Normalny"/>
    <w:pPr>
      <w:widowControl/>
      <w:suppressAutoHyphens w:val="0"/>
      <w:jc w:val="both"/>
    </w:pPr>
  </w:style>
  <w:style w:type="paragraph" w:customStyle="1" w:styleId="WW-Tekstpodstawowy2">
    <w:name w:val="WW-Tekst podstawowy 2"/>
    <w:basedOn w:val="Normalny"/>
    <w:pPr>
      <w:widowControl/>
      <w:suppressAutoHyphens w:val="0"/>
      <w:overflowPunct/>
      <w:autoSpaceDE/>
      <w:jc w:val="both"/>
      <w:textAlignment w:val="auto"/>
    </w:pPr>
    <w:rPr>
      <w:sz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customStyle="1" w:styleId="WW-Tekstpodstawowy21">
    <w:name w:val="WW-Tekst podstawowy 21"/>
    <w:basedOn w:val="Normalny"/>
    <w:pPr>
      <w:jc w:val="both"/>
    </w:pPr>
    <w:rPr>
      <w:rFonts w:eastAsia="Arial Unicode MS"/>
      <w:b/>
      <w:sz w:val="20"/>
    </w:rPr>
  </w:style>
  <w:style w:type="paragraph" w:customStyle="1" w:styleId="WW-Tekstpodstawowy31">
    <w:name w:val="WW-Tekst podstawowy 31"/>
    <w:basedOn w:val="Normalny"/>
    <w:pPr>
      <w:jc w:val="both"/>
    </w:pPr>
    <w:rPr>
      <w:rFonts w:ascii="Arial Narrow" w:hAnsi="Arial Narrow"/>
      <w:sz w:val="18"/>
    </w:rPr>
  </w:style>
  <w:style w:type="paragraph" w:customStyle="1" w:styleId="WW-Tekstpodstawowy212">
    <w:name w:val="WW-Tekst podstawowy 212"/>
    <w:basedOn w:val="Normalny"/>
    <w:pPr>
      <w:jc w:val="both"/>
    </w:pPr>
    <w:rPr>
      <w:rFonts w:ascii="Arial Narrow" w:hAnsi="Arial Narrow"/>
      <w:sz w:val="22"/>
    </w:rPr>
  </w:style>
  <w:style w:type="paragraph" w:customStyle="1" w:styleId="WW-Tekstpodstawowy2123">
    <w:name w:val="WW-Tekst podstawowy 2123"/>
    <w:basedOn w:val="Normalny"/>
    <w:rPr>
      <w:rFonts w:ascii="Arial Narrow" w:eastAsia="Arial Unicode MS" w:hAnsi="Arial Narrow"/>
      <w:sz w:val="22"/>
    </w:rPr>
  </w:style>
  <w:style w:type="paragraph" w:customStyle="1" w:styleId="WW-Tekstpodstawowywcity21">
    <w:name w:val="WW-Tekst podstawowy wcięty 21"/>
    <w:basedOn w:val="Normalny"/>
    <w:pPr>
      <w:ind w:left="284" w:hanging="284"/>
      <w:jc w:val="both"/>
    </w:pPr>
    <w:rPr>
      <w:rFonts w:ascii="Arial Narrow" w:hAnsi="Arial Narrow"/>
      <w:sz w:val="20"/>
    </w:rPr>
  </w:style>
  <w:style w:type="paragraph" w:customStyle="1" w:styleId="ust">
    <w:name w:val="ust"/>
    <w:link w:val="ustZnak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WW-Legenda">
    <w:name w:val="WW-Legenda"/>
    <w:basedOn w:val="Normalny"/>
    <w:next w:val="Normalny"/>
    <w:pPr>
      <w:jc w:val="right"/>
    </w:pPr>
    <w:rPr>
      <w:rFonts w:ascii="Arial Narrow" w:hAnsi="Arial Narrow"/>
      <w:b/>
      <w:sz w:val="20"/>
    </w:rPr>
  </w:style>
  <w:style w:type="paragraph" w:customStyle="1" w:styleId="WW-Tekstpodstawowywcity31">
    <w:name w:val="WW-Tekst podstawowy wcięty 31"/>
    <w:basedOn w:val="Normalny"/>
    <w:pPr>
      <w:ind w:left="426" w:hanging="426"/>
      <w:jc w:val="both"/>
    </w:pPr>
    <w:rPr>
      <w:rFonts w:ascii="Arial Narrow" w:eastAsia="Arial Unicode MS" w:hAnsi="Arial Narrow"/>
      <w:sz w:val="20"/>
    </w:rPr>
  </w:style>
  <w:style w:type="paragraph" w:customStyle="1" w:styleId="WW-Tekstpodstawowy21234">
    <w:name w:val="WW-Tekst podstawowy 21234"/>
    <w:basedOn w:val="Normalny"/>
    <w:pPr>
      <w:tabs>
        <w:tab w:val="left" w:pos="644"/>
      </w:tabs>
    </w:pPr>
    <w:rPr>
      <w:rFonts w:ascii="Arial Narrow" w:hAnsi="Arial Narrow"/>
      <w:b/>
      <w:bCs/>
      <w:sz w:val="20"/>
    </w:rPr>
  </w:style>
  <w:style w:type="paragraph" w:styleId="Tekstpodstawowywcity2">
    <w:name w:val="Body Text Indent 2"/>
    <w:basedOn w:val="Normalny"/>
    <w:link w:val="Tekstpodstawowywcity2Znak"/>
    <w:pPr>
      <w:tabs>
        <w:tab w:val="left" w:pos="426"/>
        <w:tab w:val="left" w:pos="709"/>
      </w:tabs>
      <w:ind w:left="709" w:hanging="709"/>
      <w:jc w:val="both"/>
    </w:pPr>
    <w:rPr>
      <w:rFonts w:ascii="Arial Narrow" w:hAnsi="Arial Narrow"/>
      <w:sz w:val="20"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100" w:beforeAutospacing="1" w:after="119"/>
      <w:textAlignment w:val="auto"/>
    </w:pPr>
    <w:rPr>
      <w:rFonts w:ascii="Arial Unicode MS" w:eastAsia="Arial Unicode MS" w:hAnsi="Arial Unicode MS" w:cs="Arial Unicode MS"/>
      <w:szCs w:val="24"/>
      <w:lang w:eastAsia="pl-PL"/>
    </w:rPr>
  </w:style>
  <w:style w:type="paragraph" w:styleId="Tekstpodstawowywcity3">
    <w:name w:val="Body Text Indent 3"/>
    <w:basedOn w:val="Normalny"/>
    <w:pPr>
      <w:ind w:left="15"/>
      <w:jc w:val="both"/>
    </w:pPr>
    <w:rPr>
      <w:rFonts w:ascii="Arial Narrow" w:hAnsi="Arial Narrow"/>
      <w:sz w:val="20"/>
    </w:rPr>
  </w:style>
  <w:style w:type="paragraph" w:customStyle="1" w:styleId="NormalnyWeb1">
    <w:name w:val="Normalny (Web)1"/>
    <w:basedOn w:val="Normalny"/>
    <w:pPr>
      <w:widowControl/>
      <w:suppressAutoHyphens w:val="0"/>
      <w:overflowPunct/>
      <w:autoSpaceDE/>
      <w:spacing w:before="100" w:beforeAutospacing="1" w:after="119"/>
      <w:textAlignment w:val="auto"/>
    </w:pPr>
    <w:rPr>
      <w:rFonts w:ascii="Arial Unicode MS" w:eastAsia="Arial Unicode MS" w:hAnsi="Arial Unicode MS" w:cs="Arial Unicode MS"/>
      <w:szCs w:val="24"/>
      <w:lang w:eastAsia="pl-PL"/>
    </w:rPr>
  </w:style>
  <w:style w:type="paragraph" w:styleId="Tekstpodstawowy2">
    <w:name w:val="Body Text 2"/>
    <w:basedOn w:val="Normalny"/>
    <w:link w:val="Tekstpodstawowy2Znak"/>
    <w:pPr>
      <w:shd w:val="clear" w:color="auto" w:fill="FFFFFF"/>
      <w:spacing w:line="274" w:lineRule="exact"/>
      <w:ind w:right="11"/>
      <w:jc w:val="both"/>
    </w:pPr>
    <w:rPr>
      <w:rFonts w:cs="Arial"/>
      <w:color w:val="000000"/>
      <w:w w:val="93"/>
    </w:rPr>
  </w:style>
  <w:style w:type="paragraph" w:styleId="Tekstpodstawowy3">
    <w:name w:val="Body Text 3"/>
    <w:basedOn w:val="Normalny"/>
    <w:pPr>
      <w:shd w:val="clear" w:color="auto" w:fill="FFFFFF"/>
      <w:tabs>
        <w:tab w:val="num" w:pos="540"/>
      </w:tabs>
      <w:jc w:val="both"/>
    </w:pPr>
    <w:rPr>
      <w:sz w:val="22"/>
    </w:rPr>
  </w:style>
  <w:style w:type="character" w:styleId="Odwoanieprzypisudolnego">
    <w:name w:val="footnote reference"/>
    <w:aliases w:val="Odwołanie przypisu"/>
    <w:semiHidden/>
    <w:rPr>
      <w:vertAlign w:val="superscript"/>
    </w:rPr>
  </w:style>
  <w:style w:type="paragraph" w:customStyle="1" w:styleId="Normal">
    <w:name w:val="Normal"/>
    <w:basedOn w:val="Normalny"/>
    <w:link w:val="NormalZnak"/>
    <w:pPr>
      <w:overflowPunct/>
      <w:textAlignment w:val="auto"/>
    </w:pPr>
    <w:rPr>
      <w:rFonts w:eastAsia="Arial Unicode MS" w:cs="Tahoma"/>
      <w:szCs w:val="24"/>
    </w:rPr>
  </w:style>
  <w:style w:type="paragraph" w:styleId="Tekstblokowy">
    <w:name w:val="Block Text"/>
    <w:basedOn w:val="Normalny"/>
    <w:pPr>
      <w:ind w:left="426" w:right="23" w:hanging="426"/>
      <w:jc w:val="both"/>
    </w:pPr>
  </w:style>
  <w:style w:type="character" w:customStyle="1" w:styleId="tw4winTerm">
    <w:name w:val="tw4winTerm"/>
    <w:rPr>
      <w:color w:val="0000FF"/>
    </w:rPr>
  </w:style>
  <w:style w:type="paragraph" w:customStyle="1" w:styleId="Podstawaprawna">
    <w:name w:val="Podstawa prawna"/>
    <w:basedOn w:val="Tekstpodstawowy"/>
    <w:next w:val="Normalny"/>
    <w:pPr>
      <w:widowControl/>
      <w:suppressAutoHyphens w:val="0"/>
      <w:autoSpaceDN w:val="0"/>
      <w:adjustRightInd w:val="0"/>
      <w:spacing w:after="0"/>
      <w:ind w:firstLine="567"/>
      <w:jc w:val="both"/>
    </w:pPr>
    <w:rPr>
      <w:rFonts w:ascii="Arial" w:hAnsi="Arial"/>
      <w:i/>
      <w:sz w:val="22"/>
      <w:lang w:eastAsia="pl-PL"/>
    </w:rPr>
  </w:style>
  <w:style w:type="paragraph" w:customStyle="1" w:styleId="wsprawie">
    <w:name w:val="w sprawie"/>
    <w:basedOn w:val="Normalny"/>
    <w:next w:val="Podstawaprawna"/>
    <w:pPr>
      <w:widowControl/>
      <w:suppressAutoHyphens w:val="0"/>
      <w:autoSpaceDN w:val="0"/>
      <w:adjustRightInd w:val="0"/>
      <w:spacing w:before="360" w:after="360"/>
      <w:jc w:val="both"/>
    </w:pPr>
    <w:rPr>
      <w:rFonts w:ascii="Arial" w:hAnsi="Arial"/>
      <w:b/>
      <w:sz w:val="22"/>
      <w:lang w:eastAsia="pl-PL"/>
    </w:rPr>
  </w:style>
  <w:style w:type="paragraph" w:customStyle="1" w:styleId="Paragrafy">
    <w:name w:val="Paragrafy"/>
    <w:basedOn w:val="Normalny"/>
    <w:next w:val="Normalny"/>
    <w:pPr>
      <w:widowControl/>
      <w:suppressAutoHyphens w:val="0"/>
      <w:autoSpaceDN w:val="0"/>
      <w:adjustRightInd w:val="0"/>
      <w:spacing w:before="280" w:after="120"/>
      <w:jc w:val="center"/>
    </w:pPr>
    <w:rPr>
      <w:rFonts w:ascii="Arial" w:hAnsi="Arial"/>
      <w:b/>
      <w:sz w:val="22"/>
      <w:lang w:eastAsia="pl-PL"/>
    </w:rPr>
  </w:style>
  <w:style w:type="paragraph" w:customStyle="1" w:styleId="WW-Tekstpodstawowy312">
    <w:name w:val="WW-Tekst podstawowy 312"/>
    <w:basedOn w:val="Normalny"/>
    <w:pPr>
      <w:shd w:val="clear" w:color="auto" w:fill="FFFFFF"/>
      <w:tabs>
        <w:tab w:val="left" w:pos="540"/>
      </w:tabs>
      <w:jc w:val="both"/>
    </w:pPr>
    <w:rPr>
      <w:sz w:val="22"/>
    </w:rPr>
  </w:style>
  <w:style w:type="paragraph" w:customStyle="1" w:styleId="Uchwaanr">
    <w:name w:val="Uchwała nr"/>
    <w:basedOn w:val="Normalny"/>
    <w:next w:val="Normalny"/>
    <w:pPr>
      <w:widowControl/>
      <w:suppressAutoHyphens w:val="0"/>
      <w:autoSpaceDN w:val="0"/>
      <w:adjustRightInd w:val="0"/>
      <w:jc w:val="center"/>
    </w:pPr>
    <w:rPr>
      <w:rFonts w:ascii="Arial" w:hAnsi="Arial"/>
      <w:b/>
      <w:lang w:eastAsia="pl-PL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WW-Tekstpodstawowy212345">
    <w:name w:val="WW-Tekst podstawowy 212345"/>
    <w:basedOn w:val="Normalny"/>
    <w:pPr>
      <w:shd w:val="clear" w:color="auto" w:fill="FFFFFF"/>
      <w:spacing w:line="274" w:lineRule="exact"/>
      <w:ind w:right="11"/>
      <w:jc w:val="both"/>
    </w:pPr>
    <w:rPr>
      <w:rFonts w:cs="Arial"/>
      <w:color w:val="000000"/>
      <w:w w:val="93"/>
    </w:rPr>
  </w:style>
  <w:style w:type="character" w:customStyle="1" w:styleId="TekstpodstawowyZnak">
    <w:name w:val="Tekst podstawowy Znak"/>
    <w:rPr>
      <w:sz w:val="24"/>
      <w:szCs w:val="24"/>
      <w:lang w:val="pl-PL" w:eastAsia="pl-PL" w:bidi="ar-SA"/>
    </w:rPr>
  </w:style>
  <w:style w:type="paragraph" w:customStyle="1" w:styleId="WyliczenieW2">
    <w:name w:val="Wyliczenie W2"/>
    <w:basedOn w:val="Tekstpodstawowy"/>
    <w:pPr>
      <w:tabs>
        <w:tab w:val="left" w:pos="779"/>
      </w:tabs>
      <w:suppressAutoHyphens w:val="0"/>
      <w:autoSpaceDN w:val="0"/>
      <w:adjustRightInd w:val="0"/>
      <w:spacing w:after="0"/>
      <w:ind w:left="779" w:hanging="495"/>
      <w:jc w:val="both"/>
    </w:pPr>
    <w:rPr>
      <w:sz w:val="18"/>
      <w:lang w:eastAsia="pl-PL"/>
    </w:rPr>
  </w:style>
  <w:style w:type="paragraph" w:customStyle="1" w:styleId="Tekstpodstawowywcity21">
    <w:name w:val="Tekst podstawowy wcięty 21"/>
    <w:basedOn w:val="Normalny"/>
    <w:pPr>
      <w:widowControl/>
      <w:tabs>
        <w:tab w:val="left" w:pos="2160"/>
      </w:tabs>
      <w:overflowPunct/>
      <w:autoSpaceDE/>
      <w:ind w:left="360"/>
      <w:jc w:val="both"/>
      <w:textAlignment w:val="auto"/>
    </w:pPr>
    <w:rPr>
      <w:rFonts w:ascii="Arial" w:eastAsia="Arial Unicode MS" w:hAnsi="Arial" w:cs="Arial"/>
      <w:sz w:val="22"/>
      <w:szCs w:val="24"/>
      <w:lang w:eastAsia="ar-SA"/>
    </w:rPr>
  </w:style>
  <w:style w:type="paragraph" w:customStyle="1" w:styleId="Tekstpodstawowy31">
    <w:name w:val="Tekst podstawowy 31"/>
    <w:basedOn w:val="Normalny"/>
    <w:pPr>
      <w:widowControl/>
      <w:tabs>
        <w:tab w:val="right" w:pos="9000"/>
      </w:tabs>
      <w:suppressAutoHyphens w:val="0"/>
    </w:pPr>
    <w:rPr>
      <w:sz w:val="20"/>
      <w:lang w:eastAsia="ar-SA"/>
    </w:rPr>
  </w:style>
  <w:style w:type="paragraph" w:customStyle="1" w:styleId="Tekstpodstawowy21">
    <w:name w:val="Tekst podstawowy 21"/>
    <w:basedOn w:val="Normalny"/>
    <w:pPr>
      <w:widowControl/>
      <w:suppressAutoHyphens w:val="0"/>
      <w:jc w:val="both"/>
    </w:pPr>
    <w:rPr>
      <w:sz w:val="20"/>
      <w:lang w:eastAsia="ar-SA"/>
    </w:rPr>
  </w:style>
  <w:style w:type="character" w:styleId="Hipercze">
    <w:name w:val="Hyperlink"/>
    <w:rPr>
      <w:strike w:val="0"/>
      <w:dstrike w:val="0"/>
      <w:color w:val="B8001A"/>
      <w:u w:val="none"/>
      <w:effect w:val="none"/>
    </w:rPr>
  </w:style>
  <w:style w:type="paragraph" w:styleId="Tekstkomentarza">
    <w:name w:val="annotation text"/>
    <w:basedOn w:val="Normalny"/>
    <w:link w:val="TekstkomentarzaZnak"/>
    <w:semiHidden/>
    <w:pPr>
      <w:widowControl/>
      <w:suppressAutoHyphens w:val="0"/>
      <w:overflowPunct/>
      <w:autoSpaceDE/>
      <w:textAlignment w:val="auto"/>
    </w:pPr>
    <w:rPr>
      <w:sz w:val="20"/>
      <w:szCs w:val="24"/>
      <w:lang w:val="en-GB" w:eastAsia="en-GB"/>
    </w:rPr>
  </w:style>
  <w:style w:type="character" w:customStyle="1" w:styleId="NormalZnak">
    <w:name w:val="Normal Znak"/>
    <w:link w:val="Normal"/>
    <w:rsid w:val="0046200D"/>
    <w:rPr>
      <w:rFonts w:eastAsia="Arial Unicode MS" w:cs="Tahoma"/>
      <w:sz w:val="24"/>
      <w:szCs w:val="24"/>
      <w:lang w:val="pl-PL" w:bidi="ar-SA"/>
    </w:rPr>
  </w:style>
  <w:style w:type="paragraph" w:customStyle="1" w:styleId="Tekstpodstawowywcity31">
    <w:name w:val="Tekst podstawowy wcięty 31"/>
    <w:basedOn w:val="Normalny"/>
    <w:rsid w:val="00E80C1B"/>
    <w:pPr>
      <w:widowControl/>
      <w:overflowPunct/>
      <w:autoSpaceDE/>
      <w:spacing w:after="120"/>
      <w:ind w:left="283"/>
      <w:textAlignment w:val="auto"/>
    </w:pPr>
    <w:rPr>
      <w:sz w:val="16"/>
      <w:szCs w:val="16"/>
      <w:lang w:eastAsia="ar-SA"/>
    </w:rPr>
  </w:style>
  <w:style w:type="paragraph" w:styleId="Lista2">
    <w:name w:val="List 2"/>
    <w:basedOn w:val="Normalny"/>
    <w:rsid w:val="005E5942"/>
    <w:pPr>
      <w:widowControl/>
      <w:suppressAutoHyphens w:val="0"/>
      <w:overflowPunct/>
      <w:autoSpaceDE/>
      <w:ind w:left="566" w:hanging="283"/>
      <w:textAlignment w:val="auto"/>
    </w:pPr>
    <w:rPr>
      <w:szCs w:val="24"/>
      <w:lang w:eastAsia="pl-PL"/>
    </w:rPr>
  </w:style>
  <w:style w:type="paragraph" w:styleId="Lista3">
    <w:name w:val="List 3"/>
    <w:basedOn w:val="Normalny"/>
    <w:rsid w:val="005E5942"/>
    <w:pPr>
      <w:widowControl/>
      <w:suppressAutoHyphens w:val="0"/>
      <w:overflowPunct/>
      <w:autoSpaceDE/>
      <w:ind w:left="849" w:hanging="283"/>
      <w:textAlignment w:val="auto"/>
    </w:pPr>
    <w:rPr>
      <w:szCs w:val="24"/>
      <w:lang w:eastAsia="pl-PL"/>
    </w:rPr>
  </w:style>
  <w:style w:type="paragraph" w:styleId="Listapunktowana4">
    <w:name w:val="List Bullet 4"/>
    <w:basedOn w:val="Normalny"/>
    <w:rsid w:val="009B6FDF"/>
    <w:pPr>
      <w:widowControl/>
      <w:numPr>
        <w:numId w:val="3"/>
      </w:numPr>
      <w:suppressAutoHyphens w:val="0"/>
      <w:overflowPunct/>
      <w:autoSpaceDE/>
      <w:textAlignment w:val="auto"/>
    </w:pPr>
    <w:rPr>
      <w:szCs w:val="24"/>
      <w:lang w:eastAsia="pl-PL"/>
    </w:rPr>
  </w:style>
  <w:style w:type="paragraph" w:customStyle="1" w:styleId="ZnakZnakCharCharZnakZnakCharCharZnakZnakZnakZnak">
    <w:name w:val=" Znak Znak Char Char Znak Znak Char Char Znak Znak Znak Znak"/>
    <w:basedOn w:val="Normalny"/>
    <w:rsid w:val="00EF34C9"/>
    <w:pPr>
      <w:widowControl/>
      <w:suppressAutoHyphens w:val="0"/>
      <w:overflowPunct/>
      <w:autoSpaceDE/>
      <w:textAlignment w:val="auto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461A"/>
    <w:pPr>
      <w:widowControl/>
      <w:overflowPunct/>
      <w:autoSpaceDE/>
      <w:ind w:left="720"/>
      <w:contextualSpacing/>
      <w:textAlignment w:val="auto"/>
    </w:pPr>
    <w:rPr>
      <w:szCs w:val="24"/>
      <w:lang w:eastAsia="ar-SA"/>
    </w:rPr>
  </w:style>
  <w:style w:type="character" w:styleId="Pogrubienie">
    <w:name w:val="Strong"/>
    <w:uiPriority w:val="22"/>
    <w:qFormat/>
    <w:rsid w:val="00785FD8"/>
    <w:rPr>
      <w:b/>
      <w:bCs/>
    </w:rPr>
  </w:style>
  <w:style w:type="character" w:customStyle="1" w:styleId="Tekstpodstawowy2Znak">
    <w:name w:val="Tekst podstawowy 2 Znak"/>
    <w:link w:val="Tekstpodstawowy2"/>
    <w:rsid w:val="00A702CD"/>
    <w:rPr>
      <w:rFonts w:cs="Arial"/>
      <w:color w:val="000000"/>
      <w:w w:val="93"/>
      <w:sz w:val="24"/>
      <w:shd w:val="clear" w:color="auto" w:fill="FFFFFF"/>
      <w:lang/>
    </w:rPr>
  </w:style>
  <w:style w:type="paragraph" w:customStyle="1" w:styleId="ListParagraph">
    <w:name w:val="List Paragraph"/>
    <w:aliases w:val="CW_Lista"/>
    <w:basedOn w:val="Normalny"/>
    <w:link w:val="ListParagraphChar"/>
    <w:rsid w:val="00677ED9"/>
    <w:pPr>
      <w:widowControl/>
      <w:overflowPunct/>
      <w:autoSpaceDE/>
      <w:ind w:left="720"/>
      <w:contextualSpacing/>
      <w:textAlignment w:val="auto"/>
    </w:pPr>
    <w:rPr>
      <w:rFonts w:eastAsia="Calibri"/>
      <w:szCs w:val="24"/>
      <w:lang w:eastAsia="ar-SA"/>
    </w:rPr>
  </w:style>
  <w:style w:type="table" w:styleId="Tabela-Siatka">
    <w:name w:val="Table Grid"/>
    <w:basedOn w:val="Standardowy"/>
    <w:rsid w:val="003957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rsid w:val="00C23497"/>
    <w:rPr>
      <w:rFonts w:ascii="Arial Narrow" w:hAnsi="Arial Narrow"/>
      <w:lang/>
    </w:rPr>
  </w:style>
  <w:style w:type="paragraph" w:customStyle="1" w:styleId="Tekstpodstawowywcity22">
    <w:name w:val="Tekst podstawowy wcięty 22"/>
    <w:basedOn w:val="Normalny"/>
    <w:rsid w:val="003744F6"/>
    <w:pPr>
      <w:widowControl/>
      <w:ind w:firstLine="708"/>
      <w:jc w:val="both"/>
    </w:pPr>
    <w:rPr>
      <w:rFonts w:eastAsia="Calibri"/>
      <w:sz w:val="20"/>
      <w:lang w:eastAsia="ar-SA"/>
    </w:rPr>
  </w:style>
  <w:style w:type="paragraph" w:customStyle="1" w:styleId="Subhead2">
    <w:name w:val="Subhead 2"/>
    <w:basedOn w:val="Normalny"/>
    <w:rsid w:val="00C07C51"/>
    <w:pPr>
      <w:widowControl/>
      <w:suppressAutoHyphens w:val="0"/>
      <w:overflowPunct/>
      <w:autoSpaceDE/>
      <w:textAlignment w:val="auto"/>
    </w:pPr>
    <w:rPr>
      <w:rFonts w:eastAsia="Calibri"/>
      <w:b/>
      <w:lang w:eastAsia="pl-PL"/>
    </w:rPr>
  </w:style>
  <w:style w:type="character" w:customStyle="1" w:styleId="apple-converted-space">
    <w:name w:val="apple-converted-space"/>
    <w:basedOn w:val="Domylnaczcionkaakapitu"/>
    <w:rsid w:val="00003845"/>
  </w:style>
  <w:style w:type="paragraph" w:customStyle="1" w:styleId="Tekstpodstawowy24">
    <w:name w:val="Tekst podstawowy 24"/>
    <w:basedOn w:val="Normalny"/>
    <w:rsid w:val="00D35A80"/>
    <w:pPr>
      <w:widowControl/>
      <w:tabs>
        <w:tab w:val="right" w:pos="2363"/>
      </w:tabs>
      <w:suppressAutoHyphens w:val="0"/>
      <w:jc w:val="both"/>
    </w:pPr>
    <w:rPr>
      <w:rFonts w:eastAsia="Calibri"/>
      <w:sz w:val="20"/>
      <w:lang w:eastAsia="en-US"/>
    </w:rPr>
  </w:style>
  <w:style w:type="paragraph" w:customStyle="1" w:styleId="Default">
    <w:name w:val="Default"/>
    <w:rsid w:val="002A7B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ZnakZnak1Znak">
    <w:name w:val=" Znak Znak1 Znak"/>
    <w:basedOn w:val="Normalny"/>
    <w:rsid w:val="001B14C4"/>
    <w:pPr>
      <w:widowControl/>
      <w:suppressAutoHyphens w:val="0"/>
      <w:overflowPunct/>
      <w:autoSpaceDE/>
      <w:textAlignment w:val="auto"/>
    </w:pPr>
    <w:rPr>
      <w:szCs w:val="24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sid w:val="004A39A6"/>
    <w:rPr>
      <w:lang w:val="pl-PL" w:bidi="ar-SA"/>
    </w:rPr>
  </w:style>
  <w:style w:type="paragraph" w:customStyle="1" w:styleId="Standard">
    <w:name w:val="Standard"/>
    <w:autoRedefine/>
    <w:rsid w:val="00900FAD"/>
    <w:pPr>
      <w:numPr>
        <w:numId w:val="5"/>
      </w:numPr>
      <w:ind w:left="284"/>
      <w:jc w:val="both"/>
    </w:pPr>
    <w:rPr>
      <w:rFonts w:ascii="Verdana" w:hAnsi="Verdana" w:cs="Tahoma"/>
    </w:rPr>
  </w:style>
  <w:style w:type="character" w:styleId="UyteHipercze">
    <w:name w:val="FollowedHyperlink"/>
    <w:rsid w:val="008F5DFD"/>
    <w:rPr>
      <w:color w:val="800080"/>
      <w:u w:val="single"/>
    </w:rPr>
  </w:style>
  <w:style w:type="character" w:customStyle="1" w:styleId="TekstkomentarzaZnak">
    <w:name w:val="Tekst komentarza Znak"/>
    <w:link w:val="Tekstkomentarza"/>
    <w:semiHidden/>
    <w:locked/>
    <w:rsid w:val="007E4DFA"/>
    <w:rPr>
      <w:szCs w:val="24"/>
      <w:lang w:val="en-GB" w:eastAsia="en-GB" w:bidi="ar-SA"/>
    </w:rPr>
  </w:style>
  <w:style w:type="paragraph" w:customStyle="1" w:styleId="NormalnyArial">
    <w:name w:val="Normalny + Arial"/>
    <w:aliases w:val="Wyjustowany,Interlinia:  1,5 wiersza"/>
    <w:basedOn w:val="Normalny"/>
    <w:rsid w:val="00F61C9A"/>
    <w:pPr>
      <w:widowControl/>
      <w:numPr>
        <w:numId w:val="6"/>
      </w:numPr>
      <w:tabs>
        <w:tab w:val="clear" w:pos="2880"/>
      </w:tabs>
      <w:suppressAutoHyphens w:val="0"/>
      <w:overflowPunct/>
      <w:autoSpaceDE/>
      <w:spacing w:after="200" w:line="360" w:lineRule="auto"/>
      <w:ind w:left="720" w:hanging="720"/>
      <w:jc w:val="both"/>
      <w:textAlignment w:val="auto"/>
    </w:pPr>
    <w:rPr>
      <w:rFonts w:ascii="Arial" w:hAnsi="Arial" w:cs="Arial"/>
      <w:sz w:val="22"/>
      <w:szCs w:val="22"/>
      <w:lang w:eastAsia="pl-PL"/>
    </w:rPr>
  </w:style>
  <w:style w:type="character" w:customStyle="1" w:styleId="ListParagraphChar">
    <w:name w:val="List Paragraph Char"/>
    <w:aliases w:val="CW_Lista Char"/>
    <w:link w:val="ListParagraph"/>
    <w:locked/>
    <w:rsid w:val="004F12BC"/>
    <w:rPr>
      <w:rFonts w:eastAsia="Calibri"/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rsid w:val="0000494E"/>
    <w:pPr>
      <w:widowControl/>
      <w:suppressAutoHyphens w:val="0"/>
      <w:overflowPunct/>
      <w:autoSpaceDN w:val="0"/>
      <w:spacing w:before="90" w:line="380" w:lineRule="atLeast"/>
      <w:jc w:val="both"/>
      <w:textAlignment w:val="auto"/>
    </w:pPr>
    <w:rPr>
      <w:rFonts w:ascii="Courier New" w:eastAsia="Calibri" w:hAnsi="Courier New"/>
      <w:w w:val="89"/>
      <w:sz w:val="25"/>
      <w:lang w:eastAsia="pl-PL"/>
    </w:rPr>
  </w:style>
  <w:style w:type="character" w:customStyle="1" w:styleId="ZwykytekstZnak">
    <w:name w:val="Zwykły tekst Znak"/>
    <w:link w:val="Zwykytekst"/>
    <w:locked/>
    <w:rsid w:val="0000494E"/>
    <w:rPr>
      <w:rFonts w:ascii="Courier New" w:eastAsia="Calibri" w:hAnsi="Courier New"/>
      <w:w w:val="89"/>
      <w:sz w:val="25"/>
      <w:lang w:val="pl-PL" w:eastAsia="pl-PL" w:bidi="ar-SA"/>
    </w:rPr>
  </w:style>
  <w:style w:type="paragraph" w:styleId="Adresnakopercie">
    <w:name w:val="envelope address"/>
    <w:basedOn w:val="Normalny"/>
    <w:rsid w:val="00730ED2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dreszwrotnynakopercie">
    <w:name w:val="envelope return"/>
    <w:basedOn w:val="Normalny"/>
    <w:rsid w:val="00730ED2"/>
    <w:rPr>
      <w:rFonts w:ascii="Arial" w:hAnsi="Arial" w:cs="Arial"/>
      <w:sz w:val="20"/>
    </w:rPr>
  </w:style>
  <w:style w:type="paragraph" w:styleId="Data">
    <w:name w:val="Date"/>
    <w:basedOn w:val="Normalny"/>
    <w:next w:val="Normalny"/>
    <w:rsid w:val="00730ED2"/>
  </w:style>
  <w:style w:type="paragraph" w:styleId="HTML-adres">
    <w:name w:val="HTML Address"/>
    <w:basedOn w:val="Normalny"/>
    <w:rsid w:val="00730ED2"/>
    <w:rPr>
      <w:i/>
      <w:iCs/>
    </w:rPr>
  </w:style>
  <w:style w:type="paragraph" w:styleId="HTML-wstpniesformatowany">
    <w:name w:val="HTML Preformatted"/>
    <w:basedOn w:val="Normalny"/>
    <w:rsid w:val="00730ED2"/>
    <w:rPr>
      <w:rFonts w:ascii="Courier New" w:hAnsi="Courier New" w:cs="Courier New"/>
      <w:sz w:val="20"/>
    </w:rPr>
  </w:style>
  <w:style w:type="paragraph" w:styleId="Indeks1">
    <w:name w:val="index 1"/>
    <w:basedOn w:val="Normalny"/>
    <w:next w:val="Normalny"/>
    <w:autoRedefine/>
    <w:semiHidden/>
    <w:rsid w:val="00730ED2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730ED2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730ED2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730ED2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730ED2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730ED2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730ED2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730ED2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730ED2"/>
    <w:pPr>
      <w:ind w:left="2160" w:hanging="240"/>
    </w:pPr>
  </w:style>
  <w:style w:type="paragraph" w:styleId="Legenda">
    <w:name w:val="caption"/>
    <w:basedOn w:val="Normalny"/>
    <w:next w:val="Normalny"/>
    <w:qFormat/>
    <w:rsid w:val="00730ED2"/>
    <w:rPr>
      <w:b/>
      <w:bCs/>
      <w:sz w:val="20"/>
    </w:rPr>
  </w:style>
  <w:style w:type="paragraph" w:styleId="Lista-kontynuacja">
    <w:name w:val="List Continue"/>
    <w:basedOn w:val="Normalny"/>
    <w:rsid w:val="00730ED2"/>
    <w:pPr>
      <w:spacing w:after="120"/>
      <w:ind w:left="283"/>
    </w:pPr>
  </w:style>
  <w:style w:type="paragraph" w:styleId="Lista-kontynuacja2">
    <w:name w:val="List Continue 2"/>
    <w:basedOn w:val="Normalny"/>
    <w:rsid w:val="00730ED2"/>
    <w:pPr>
      <w:spacing w:after="120"/>
      <w:ind w:left="566"/>
    </w:pPr>
  </w:style>
  <w:style w:type="paragraph" w:styleId="Lista-kontynuacja3">
    <w:name w:val="List Continue 3"/>
    <w:basedOn w:val="Normalny"/>
    <w:rsid w:val="00730ED2"/>
    <w:pPr>
      <w:spacing w:after="120"/>
      <w:ind w:left="849"/>
    </w:pPr>
  </w:style>
  <w:style w:type="paragraph" w:styleId="Lista-kontynuacja4">
    <w:name w:val="List Continue 4"/>
    <w:basedOn w:val="Normalny"/>
    <w:rsid w:val="00730ED2"/>
    <w:pPr>
      <w:spacing w:after="120"/>
      <w:ind w:left="1132"/>
    </w:pPr>
  </w:style>
  <w:style w:type="paragraph" w:styleId="Lista-kontynuacja5">
    <w:name w:val="List Continue 5"/>
    <w:basedOn w:val="Normalny"/>
    <w:rsid w:val="00730ED2"/>
    <w:pPr>
      <w:spacing w:after="120"/>
      <w:ind w:left="1415"/>
    </w:pPr>
  </w:style>
  <w:style w:type="paragraph" w:styleId="Lista4">
    <w:name w:val="List 4"/>
    <w:basedOn w:val="Normalny"/>
    <w:rsid w:val="00730ED2"/>
    <w:pPr>
      <w:ind w:left="1132" w:hanging="283"/>
    </w:pPr>
  </w:style>
  <w:style w:type="paragraph" w:styleId="Lista5">
    <w:name w:val="List 5"/>
    <w:basedOn w:val="Normalny"/>
    <w:rsid w:val="00730ED2"/>
    <w:pPr>
      <w:ind w:left="1415" w:hanging="283"/>
    </w:pPr>
  </w:style>
  <w:style w:type="paragraph" w:styleId="Listanumerowana">
    <w:name w:val="List Number"/>
    <w:basedOn w:val="Normalny"/>
    <w:rsid w:val="00730ED2"/>
    <w:pPr>
      <w:numPr>
        <w:numId w:val="7"/>
      </w:numPr>
    </w:pPr>
  </w:style>
  <w:style w:type="paragraph" w:styleId="Listanumerowana2">
    <w:name w:val="List Number 2"/>
    <w:basedOn w:val="Normalny"/>
    <w:rsid w:val="00730ED2"/>
    <w:pPr>
      <w:numPr>
        <w:numId w:val="8"/>
      </w:numPr>
    </w:pPr>
  </w:style>
  <w:style w:type="paragraph" w:styleId="Listanumerowana3">
    <w:name w:val="List Number 3"/>
    <w:basedOn w:val="Normalny"/>
    <w:rsid w:val="00730ED2"/>
    <w:pPr>
      <w:numPr>
        <w:numId w:val="9"/>
      </w:numPr>
    </w:pPr>
  </w:style>
  <w:style w:type="paragraph" w:styleId="Listanumerowana4">
    <w:name w:val="List Number 4"/>
    <w:basedOn w:val="Normalny"/>
    <w:rsid w:val="00730ED2"/>
    <w:pPr>
      <w:numPr>
        <w:numId w:val="10"/>
      </w:numPr>
    </w:pPr>
  </w:style>
  <w:style w:type="paragraph" w:styleId="Listanumerowana5">
    <w:name w:val="List Number 5"/>
    <w:basedOn w:val="Normalny"/>
    <w:rsid w:val="00730ED2"/>
    <w:pPr>
      <w:numPr>
        <w:numId w:val="11"/>
      </w:numPr>
    </w:pPr>
  </w:style>
  <w:style w:type="paragraph" w:styleId="Listapunktowana">
    <w:name w:val="List Bullet"/>
    <w:basedOn w:val="Normalny"/>
    <w:rsid w:val="00730ED2"/>
    <w:pPr>
      <w:numPr>
        <w:numId w:val="12"/>
      </w:numPr>
    </w:pPr>
  </w:style>
  <w:style w:type="paragraph" w:styleId="Listapunktowana2">
    <w:name w:val="List Bullet 2"/>
    <w:basedOn w:val="Normalny"/>
    <w:rsid w:val="00730ED2"/>
    <w:pPr>
      <w:numPr>
        <w:numId w:val="13"/>
      </w:numPr>
    </w:pPr>
  </w:style>
  <w:style w:type="paragraph" w:styleId="Listapunktowana3">
    <w:name w:val="List Bullet 3"/>
    <w:basedOn w:val="Normalny"/>
    <w:rsid w:val="00730ED2"/>
    <w:pPr>
      <w:numPr>
        <w:numId w:val="14"/>
      </w:numPr>
    </w:pPr>
  </w:style>
  <w:style w:type="paragraph" w:styleId="Listapunktowana5">
    <w:name w:val="List Bullet 5"/>
    <w:basedOn w:val="Normalny"/>
    <w:rsid w:val="00730ED2"/>
    <w:pPr>
      <w:numPr>
        <w:numId w:val="15"/>
      </w:numPr>
    </w:pPr>
  </w:style>
  <w:style w:type="paragraph" w:styleId="Nagwekindeksu">
    <w:name w:val="index heading"/>
    <w:basedOn w:val="Normalny"/>
    <w:next w:val="Indeks1"/>
    <w:semiHidden/>
    <w:rsid w:val="00730ED2"/>
    <w:rPr>
      <w:rFonts w:ascii="Arial" w:hAnsi="Arial" w:cs="Arial"/>
      <w:b/>
      <w:bCs/>
    </w:rPr>
  </w:style>
  <w:style w:type="paragraph" w:styleId="Nagweknotatki">
    <w:name w:val="Note Heading"/>
    <w:basedOn w:val="Normalny"/>
    <w:next w:val="Normalny"/>
    <w:rsid w:val="00730ED2"/>
  </w:style>
  <w:style w:type="paragraph" w:styleId="Nagwekwiadomoci">
    <w:name w:val="Message Header"/>
    <w:basedOn w:val="Normalny"/>
    <w:rsid w:val="00730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agwekwykazurde">
    <w:name w:val="toa heading"/>
    <w:basedOn w:val="Normalny"/>
    <w:next w:val="Normalny"/>
    <w:semiHidden/>
    <w:rsid w:val="00730ED2"/>
    <w:pPr>
      <w:spacing w:before="120"/>
    </w:pPr>
    <w:rPr>
      <w:rFonts w:ascii="Arial" w:hAnsi="Arial" w:cs="Arial"/>
      <w:b/>
      <w:bCs/>
      <w:szCs w:val="24"/>
    </w:rPr>
  </w:style>
  <w:style w:type="paragraph" w:styleId="Mapadokumentu">
    <w:name w:val="Document Map"/>
    <w:basedOn w:val="Normalny"/>
    <w:semiHidden/>
    <w:rsid w:val="00730ED2"/>
    <w:pPr>
      <w:shd w:val="clear" w:color="auto" w:fill="000080"/>
    </w:pPr>
    <w:rPr>
      <w:rFonts w:ascii="Tahoma" w:hAnsi="Tahoma" w:cs="Tahoma"/>
      <w:sz w:val="20"/>
    </w:rPr>
  </w:style>
  <w:style w:type="paragraph" w:styleId="Podpise-mail">
    <w:name w:val="E-mail Signature"/>
    <w:basedOn w:val="Normalny"/>
    <w:rsid w:val="00730ED2"/>
  </w:style>
  <w:style w:type="paragraph" w:styleId="Spisilustracji">
    <w:name w:val="table of figures"/>
    <w:basedOn w:val="Normalny"/>
    <w:next w:val="Normalny"/>
    <w:semiHidden/>
    <w:rsid w:val="00730ED2"/>
  </w:style>
  <w:style w:type="paragraph" w:styleId="Spistreci1">
    <w:name w:val="toc 1"/>
    <w:basedOn w:val="Normalny"/>
    <w:next w:val="Normalny"/>
    <w:autoRedefine/>
    <w:semiHidden/>
    <w:rsid w:val="00730ED2"/>
  </w:style>
  <w:style w:type="paragraph" w:styleId="Spistreci2">
    <w:name w:val="toc 2"/>
    <w:basedOn w:val="Normalny"/>
    <w:next w:val="Normalny"/>
    <w:autoRedefine/>
    <w:semiHidden/>
    <w:rsid w:val="00730ED2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730ED2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730ED2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730ED2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730ED2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730ED2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730ED2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730ED2"/>
    <w:pPr>
      <w:ind w:left="1920"/>
    </w:pPr>
  </w:style>
  <w:style w:type="paragraph" w:styleId="Tekstmakra">
    <w:name w:val="macro"/>
    <w:semiHidden/>
    <w:rsid w:val="00730ED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/>
    </w:rPr>
  </w:style>
  <w:style w:type="paragraph" w:styleId="Tekstpodstawowyzwciciem">
    <w:name w:val="Body Text First Indent"/>
    <w:basedOn w:val="Tekstpodstawowy"/>
    <w:rsid w:val="00730ED2"/>
    <w:pPr>
      <w:ind w:firstLine="210"/>
    </w:pPr>
  </w:style>
  <w:style w:type="paragraph" w:styleId="Tekstpodstawowyzwciciem2">
    <w:name w:val="Body Text First Indent 2"/>
    <w:basedOn w:val="Tekstpodstawowywcity"/>
    <w:rsid w:val="00730ED2"/>
    <w:pPr>
      <w:spacing w:after="120"/>
      <w:ind w:left="283" w:firstLine="210"/>
      <w:jc w:val="left"/>
    </w:pPr>
    <w:rPr>
      <w:rFonts w:eastAsia="Times New Roman"/>
      <w:sz w:val="24"/>
    </w:rPr>
  </w:style>
  <w:style w:type="paragraph" w:styleId="Tematkomentarza">
    <w:name w:val="annotation subject"/>
    <w:basedOn w:val="Tekstkomentarza"/>
    <w:next w:val="Tekstkomentarza"/>
    <w:semiHidden/>
    <w:rsid w:val="00730ED2"/>
    <w:pPr>
      <w:widowControl w:val="0"/>
      <w:suppressAutoHyphens/>
      <w:overflowPunct w:val="0"/>
      <w:autoSpaceDE w:val="0"/>
      <w:textAlignment w:val="baseline"/>
    </w:pPr>
    <w:rPr>
      <w:b/>
      <w:bCs/>
      <w:szCs w:val="20"/>
      <w:lang w:val="pl-PL"/>
    </w:rPr>
  </w:style>
  <w:style w:type="paragraph" w:styleId="Wcicienormalne">
    <w:name w:val="Normal Indent"/>
    <w:basedOn w:val="Normalny"/>
    <w:rsid w:val="00730ED2"/>
    <w:pPr>
      <w:ind w:left="708"/>
    </w:pPr>
  </w:style>
  <w:style w:type="paragraph" w:styleId="Wykazrde">
    <w:name w:val="table of authorities"/>
    <w:basedOn w:val="Normalny"/>
    <w:next w:val="Normalny"/>
    <w:semiHidden/>
    <w:rsid w:val="00730ED2"/>
    <w:pPr>
      <w:ind w:left="240" w:hanging="240"/>
    </w:pPr>
  </w:style>
  <w:style w:type="paragraph" w:styleId="Zwrotgrzecznociowy">
    <w:name w:val="Salutation"/>
    <w:basedOn w:val="Normalny"/>
    <w:next w:val="Normalny"/>
    <w:rsid w:val="00730ED2"/>
  </w:style>
  <w:style w:type="paragraph" w:styleId="Zwrotpoegnalny">
    <w:name w:val="Closing"/>
    <w:basedOn w:val="Normalny"/>
    <w:rsid w:val="00730ED2"/>
    <w:pPr>
      <w:ind w:left="4252"/>
    </w:pPr>
  </w:style>
  <w:style w:type="paragraph" w:customStyle="1" w:styleId="p0">
    <w:name w:val="p0"/>
    <w:basedOn w:val="Normalny"/>
    <w:rsid w:val="00D646D1"/>
    <w:pPr>
      <w:widowControl/>
      <w:suppressAutoHyphens w:val="0"/>
      <w:overflowPunct/>
      <w:autoSpaceDE/>
      <w:spacing w:after="150"/>
      <w:textAlignment w:val="auto"/>
    </w:pPr>
    <w:rPr>
      <w:rFonts w:eastAsia="Calibri"/>
      <w:szCs w:val="24"/>
      <w:lang w:eastAsia="pl-PL"/>
    </w:rPr>
  </w:style>
  <w:style w:type="character" w:customStyle="1" w:styleId="ustZnak">
    <w:name w:val="ust Znak"/>
    <w:link w:val="ust"/>
    <w:locked/>
    <w:rsid w:val="00D646D1"/>
    <w:rPr>
      <w:sz w:val="24"/>
      <w:lang w:val="pl-PL" w:eastAsia="ar-SA" w:bidi="ar-SA"/>
    </w:rPr>
  </w:style>
  <w:style w:type="paragraph" w:customStyle="1" w:styleId="Tekstpodstawowy22">
    <w:name w:val="Tekst podstawowy 22"/>
    <w:basedOn w:val="Normalny"/>
    <w:rsid w:val="00040ECA"/>
    <w:pPr>
      <w:widowControl/>
      <w:suppressAutoHyphens w:val="0"/>
      <w:overflowPunct/>
      <w:autoSpaceDE/>
      <w:spacing w:after="120" w:line="480" w:lineRule="auto"/>
      <w:textAlignment w:val="auto"/>
    </w:pPr>
    <w:rPr>
      <w:szCs w:val="24"/>
      <w:lang w:eastAsia="ar-SA"/>
    </w:rPr>
  </w:style>
  <w:style w:type="character" w:customStyle="1" w:styleId="h1">
    <w:name w:val="h1"/>
    <w:rsid w:val="00040ECA"/>
    <w:rPr>
      <w:rFonts w:cs="Times New Roman"/>
    </w:rPr>
  </w:style>
  <w:style w:type="paragraph" w:customStyle="1" w:styleId="Tekstpodstawowy25">
    <w:name w:val="Tekst podstawowy 25"/>
    <w:basedOn w:val="Normalny"/>
    <w:rsid w:val="00040ECA"/>
    <w:pPr>
      <w:widowControl/>
      <w:tabs>
        <w:tab w:val="right" w:pos="2363"/>
      </w:tabs>
      <w:suppressAutoHyphens w:val="0"/>
      <w:jc w:val="both"/>
    </w:pPr>
    <w:rPr>
      <w:rFonts w:eastAsia="Calibri"/>
      <w:sz w:val="20"/>
      <w:lang w:eastAsia="en-US"/>
    </w:rPr>
  </w:style>
  <w:style w:type="character" w:customStyle="1" w:styleId="StopkaZnak">
    <w:name w:val="Stopka Znak"/>
    <w:link w:val="Stopka"/>
    <w:locked/>
    <w:rsid w:val="00040ECA"/>
    <w:rPr>
      <w:sz w:val="24"/>
      <w:lang w:val="pl-PL" w:bidi="ar-SA"/>
    </w:rPr>
  </w:style>
  <w:style w:type="paragraph" w:customStyle="1" w:styleId="TableParagraph">
    <w:name w:val="Table Paragraph"/>
    <w:basedOn w:val="Normalny"/>
    <w:rsid w:val="00FE57E2"/>
    <w:pPr>
      <w:suppressAutoHyphens w:val="0"/>
      <w:overflowPunct/>
      <w:autoSpaceDE/>
      <w:ind w:left="103" w:right="308"/>
      <w:textAlignment w:val="auto"/>
    </w:pPr>
    <w:rPr>
      <w:rFonts w:ascii="Arial" w:hAnsi="Arial" w:cs="Arial"/>
      <w:sz w:val="22"/>
      <w:szCs w:val="22"/>
      <w:lang w:val="en-US" w:eastAsia="en-US"/>
    </w:rPr>
  </w:style>
  <w:style w:type="paragraph" w:customStyle="1" w:styleId="BodyTextIndent">
    <w:name w:val="Body Text Indent"/>
    <w:basedOn w:val="Normalny"/>
    <w:link w:val="BodyTextIndentChar"/>
    <w:semiHidden/>
    <w:rsid w:val="00F035D2"/>
    <w:pPr>
      <w:spacing w:after="120"/>
      <w:ind w:left="283"/>
    </w:pPr>
    <w:rPr>
      <w:sz w:val="20"/>
      <w:lang w:val="x-none" w:eastAsia="pl-PL"/>
    </w:rPr>
  </w:style>
  <w:style w:type="character" w:customStyle="1" w:styleId="BodyTextIndentChar">
    <w:name w:val="Body Text Indent Char"/>
    <w:link w:val="BodyTextIndent"/>
    <w:semiHidden/>
    <w:rsid w:val="00F035D2"/>
    <w:rPr>
      <w:lang w:val="x-none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1830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AS</dc:creator>
  <cp:keywords/>
  <cp:lastModifiedBy>Elżbieta Żbikowska</cp:lastModifiedBy>
  <cp:revision>3</cp:revision>
  <cp:lastPrinted>2019-07-23T05:32:00Z</cp:lastPrinted>
  <dcterms:created xsi:type="dcterms:W3CDTF">2020-05-15T12:40:00Z</dcterms:created>
  <dcterms:modified xsi:type="dcterms:W3CDTF">2020-05-15T12:40:00Z</dcterms:modified>
</cp:coreProperties>
</file>